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B9FCF" w14:textId="2BBB45E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283CB8C1" w14:textId="008D3CF2" w:rsidR="007C09AC" w:rsidRPr="00ED645F" w:rsidRDefault="00DD1F91" w:rsidP="00ED645F">
      <w:pPr>
        <w:pStyle w:val="Default"/>
        <w:jc w:val="both"/>
        <w:rPr>
          <w:rFonts w:ascii="English111 Adagio BT" w:hAnsi="English111 Adagio BT" w:cs="English111 Adagio BT"/>
        </w:rPr>
      </w:pPr>
      <w:r>
        <w:rPr>
          <w:sz w:val="16"/>
          <w:szCs w:val="16"/>
        </w:rPr>
        <w:t xml:space="preserve">   </w:t>
      </w:r>
      <w:r w:rsidR="00EC3183">
        <w:rPr>
          <w:sz w:val="16"/>
          <w:szCs w:val="16"/>
        </w:rPr>
        <w:t xml:space="preserve">                                                                                                                        </w:t>
      </w:r>
      <w:r>
        <w:rPr>
          <w:sz w:val="16"/>
          <w:szCs w:val="16"/>
        </w:rPr>
        <w:t xml:space="preserve">     </w:t>
      </w:r>
    </w:p>
    <w:tbl>
      <w:tblPr>
        <w:tblW w:w="8152" w:type="dxa"/>
        <w:tblInd w:w="411" w:type="dxa"/>
        <w:tblCellMar>
          <w:left w:w="70" w:type="dxa"/>
          <w:right w:w="70" w:type="dxa"/>
        </w:tblCellMar>
        <w:tblLook w:val="04A0" w:firstRow="1" w:lastRow="0" w:firstColumn="1" w:lastColumn="0" w:noHBand="0" w:noVBand="1"/>
      </w:tblPr>
      <w:tblGrid>
        <w:gridCol w:w="2205"/>
        <w:gridCol w:w="5947"/>
      </w:tblGrid>
      <w:tr w:rsidR="001C2CC8" w14:paraId="4903FB79" w14:textId="77777777" w:rsidTr="00513808">
        <w:trPr>
          <w:trHeight w:val="1233"/>
        </w:trPr>
        <w:tc>
          <w:tcPr>
            <w:tcW w:w="2205" w:type="dxa"/>
            <w:vAlign w:val="center"/>
          </w:tcPr>
          <w:p w14:paraId="1B2630D6" w14:textId="77777777" w:rsidR="001C2CC8" w:rsidRPr="004F6894" w:rsidRDefault="001C2CC8" w:rsidP="00513808">
            <w:pPr>
              <w:jc w:val="center"/>
              <w:rPr>
                <w:sz w:val="12"/>
                <w:szCs w:val="16"/>
              </w:rPr>
            </w:pPr>
            <w:r>
              <w:object w:dxaOrig="735" w:dyaOrig="540" w14:anchorId="56DDEE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24pt" o:ole="">
                  <v:imagedata r:id="rId9" o:title=""/>
                </v:shape>
                <o:OLEObject Type="Embed" ProgID="PBrush" ShapeID="_x0000_i1025" DrawAspect="Content" ObjectID="_1795349666" r:id="rId10"/>
              </w:object>
            </w:r>
            <w:r>
              <w:t xml:space="preserve">   </w:t>
            </w:r>
            <w:r>
              <w:rPr>
                <w:rFonts w:ascii="Arial" w:hAnsi="Arial" w:cs="Arial"/>
                <w:noProof/>
                <w:sz w:val="16"/>
              </w:rPr>
              <w:drawing>
                <wp:inline distT="0" distB="0" distL="0" distR="0" wp14:anchorId="38D327A6" wp14:editId="17A4EB37">
                  <wp:extent cx="295275" cy="323850"/>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75" cy="323850"/>
                          </a:xfrm>
                          <a:prstGeom prst="rect">
                            <a:avLst/>
                          </a:prstGeom>
                          <a:noFill/>
                          <a:ln>
                            <a:noFill/>
                          </a:ln>
                        </pic:spPr>
                      </pic:pic>
                    </a:graphicData>
                  </a:graphic>
                </wp:inline>
              </w:drawing>
            </w:r>
            <w:r>
              <w:rPr>
                <w:rFonts w:ascii="Arial" w:hAnsi="Arial" w:cs="Arial"/>
                <w:sz w:val="16"/>
              </w:rPr>
              <w:t xml:space="preserve">   </w:t>
            </w:r>
            <w:r>
              <w:rPr>
                <w:b/>
                <w:noProof/>
                <w:szCs w:val="28"/>
              </w:rPr>
              <w:drawing>
                <wp:inline distT="0" distB="0" distL="0" distR="0" wp14:anchorId="2CE063A4" wp14:editId="375B4912">
                  <wp:extent cx="257175" cy="323850"/>
                  <wp:effectExtent l="0" t="0" r="9525" b="0"/>
                  <wp:docPr id="3" name="Immagine 3" descr="stemm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ma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Pr>
                <w:b/>
                <w:szCs w:val="28"/>
              </w:rPr>
              <w:br/>
            </w:r>
          </w:p>
          <w:p w14:paraId="232C3BD0" w14:textId="77777777" w:rsidR="001C2CC8" w:rsidRDefault="001C2CC8" w:rsidP="00513808">
            <w:pPr>
              <w:jc w:val="center"/>
              <w:rPr>
                <w:b/>
                <w:lang w:val="en-GB"/>
              </w:rPr>
            </w:pPr>
            <w:r>
              <w:rPr>
                <w:b/>
                <w:noProof/>
              </w:rPr>
              <w:drawing>
                <wp:inline distT="0" distB="0" distL="0" distR="0" wp14:anchorId="440EFDBF" wp14:editId="0E2969CC">
                  <wp:extent cx="809625" cy="723900"/>
                  <wp:effectExtent l="0" t="0" r="9525" b="0"/>
                  <wp:docPr id="6" name="Immagine 6" descr="ARANCIO Uffic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ANCIO Ufficial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625" cy="723900"/>
                          </a:xfrm>
                          <a:prstGeom prst="rect">
                            <a:avLst/>
                          </a:prstGeom>
                          <a:noFill/>
                          <a:ln>
                            <a:noFill/>
                          </a:ln>
                        </pic:spPr>
                      </pic:pic>
                    </a:graphicData>
                  </a:graphic>
                </wp:inline>
              </w:drawing>
            </w:r>
          </w:p>
        </w:tc>
        <w:tc>
          <w:tcPr>
            <w:tcW w:w="5947" w:type="dxa"/>
            <w:vAlign w:val="center"/>
          </w:tcPr>
          <w:p w14:paraId="72FF6BA2" w14:textId="77777777" w:rsidR="001C2CC8" w:rsidRPr="004F6894" w:rsidRDefault="001C2CC8" w:rsidP="00513808">
            <w:pPr>
              <w:ind w:right="7"/>
              <w:jc w:val="center"/>
              <w:rPr>
                <w:rFonts w:ascii="Verdana" w:hAnsi="Verdana" w:cs="Arial"/>
                <w:b/>
                <w:color w:val="3333CC"/>
                <w:spacing w:val="40"/>
                <w:szCs w:val="24"/>
              </w:rPr>
            </w:pPr>
            <w:r w:rsidRPr="004F6894">
              <w:rPr>
                <w:rFonts w:ascii="Verdana" w:hAnsi="Verdana" w:cs="Arial"/>
                <w:b/>
                <w:color w:val="3333CC"/>
                <w:spacing w:val="40"/>
                <w:szCs w:val="24"/>
              </w:rPr>
              <w:t>Istituto Comprensivo Statale</w:t>
            </w:r>
          </w:p>
          <w:p w14:paraId="4BD11438" w14:textId="77777777" w:rsidR="001C2CC8" w:rsidRPr="004F6894" w:rsidRDefault="001C2CC8" w:rsidP="00513808">
            <w:pPr>
              <w:ind w:right="7"/>
              <w:jc w:val="center"/>
              <w:rPr>
                <w:rFonts w:ascii="Verdana" w:hAnsi="Verdana" w:cs="Arial"/>
                <w:b/>
                <w:color w:val="3333CC"/>
                <w:spacing w:val="40"/>
                <w:sz w:val="24"/>
                <w:szCs w:val="28"/>
              </w:rPr>
            </w:pPr>
            <w:r w:rsidRPr="004F6894">
              <w:rPr>
                <w:rFonts w:ascii="Verdana" w:hAnsi="Verdana" w:cs="Arial"/>
                <w:b/>
                <w:color w:val="3333CC"/>
                <w:spacing w:val="40"/>
                <w:sz w:val="24"/>
                <w:szCs w:val="28"/>
              </w:rPr>
              <w:t>“GIOVANNI VERGA”</w:t>
            </w:r>
          </w:p>
          <w:p w14:paraId="2F01979D" w14:textId="77777777" w:rsidR="001C2CC8" w:rsidRPr="004F6894" w:rsidRDefault="001C2CC8" w:rsidP="00513808">
            <w:pPr>
              <w:pStyle w:val="Intestazione"/>
              <w:ind w:right="7"/>
              <w:jc w:val="center"/>
              <w:rPr>
                <w:rFonts w:ascii="Verdana" w:hAnsi="Verdana"/>
                <w:i/>
                <w:color w:val="808080"/>
                <w:sz w:val="18"/>
              </w:rPr>
            </w:pPr>
            <w:r w:rsidRPr="004F6894">
              <w:rPr>
                <w:rFonts w:ascii="Verdana" w:hAnsi="Verdana"/>
                <w:i/>
                <w:color w:val="808080"/>
                <w:sz w:val="18"/>
              </w:rPr>
              <w:t>Infanzia – Primaria - Secondaria ad Indirizzo Musicale</w:t>
            </w:r>
          </w:p>
          <w:p w14:paraId="6B2231C2" w14:textId="77777777" w:rsidR="001C2CC8" w:rsidRPr="004F6894" w:rsidRDefault="001C2CC8" w:rsidP="00513808">
            <w:pPr>
              <w:pStyle w:val="Intestazione"/>
              <w:ind w:right="7"/>
              <w:jc w:val="center"/>
              <w:rPr>
                <w:rFonts w:ascii="Verdana" w:hAnsi="Verdana"/>
                <w:i/>
                <w:color w:val="404040"/>
                <w:sz w:val="18"/>
              </w:rPr>
            </w:pPr>
            <w:r w:rsidRPr="004F6894">
              <w:rPr>
                <w:rFonts w:ascii="Verdana" w:hAnsi="Verdana"/>
                <w:i/>
                <w:color w:val="404040"/>
                <w:sz w:val="18"/>
              </w:rPr>
              <w:t>Via Pacini, 62 - 95029 – Viagrande (CT)</w:t>
            </w:r>
          </w:p>
          <w:p w14:paraId="19DBC382" w14:textId="77777777" w:rsidR="001C2CC8" w:rsidRPr="004F6894" w:rsidRDefault="001C2CC8" w:rsidP="00513808">
            <w:pPr>
              <w:spacing w:before="60" w:after="60"/>
              <w:ind w:right="7"/>
              <w:jc w:val="center"/>
              <w:rPr>
                <w:rFonts w:ascii="Arial" w:hAnsi="Arial" w:cs="Arial"/>
                <w:color w:val="404040"/>
                <w:sz w:val="16"/>
              </w:rPr>
            </w:pPr>
            <w:r w:rsidRPr="004F6894">
              <w:rPr>
                <w:rFonts w:ascii="Arial" w:hAnsi="Arial" w:cs="Arial"/>
                <w:color w:val="404040"/>
                <w:sz w:val="16"/>
              </w:rPr>
              <w:t>Tel. 0957894373 - Fax: 0957901476</w:t>
            </w:r>
          </w:p>
          <w:p w14:paraId="1EE81896" w14:textId="77777777" w:rsidR="001C2CC8" w:rsidRPr="004F1871" w:rsidRDefault="001C2CC8" w:rsidP="00513808">
            <w:pPr>
              <w:spacing w:before="60" w:after="60"/>
              <w:ind w:right="7"/>
              <w:jc w:val="center"/>
              <w:rPr>
                <w:rFonts w:ascii="Verdana" w:hAnsi="Verdana"/>
                <w:iCs/>
                <w:sz w:val="24"/>
                <w:szCs w:val="24"/>
                <w:u w:val="single"/>
              </w:rPr>
            </w:pPr>
            <w:r w:rsidRPr="004F6894">
              <w:rPr>
                <w:rFonts w:ascii="Arial" w:hAnsi="Arial" w:cs="Arial"/>
                <w:color w:val="404040"/>
                <w:sz w:val="16"/>
              </w:rPr>
              <w:t>C.F.81003650876</w:t>
            </w:r>
          </w:p>
        </w:tc>
      </w:tr>
    </w:tbl>
    <w:p w14:paraId="6522B260" w14:textId="0B3B0869" w:rsidR="0074655A" w:rsidRDefault="0074655A" w:rsidP="001504AD">
      <w:pPr>
        <w:widowControl w:val="0"/>
        <w:tabs>
          <w:tab w:val="left" w:pos="1733"/>
        </w:tabs>
        <w:autoSpaceDE w:val="0"/>
        <w:autoSpaceDN w:val="0"/>
        <w:ind w:right="284"/>
        <w:rPr>
          <w:rFonts w:ascii="Calibri" w:eastAsia="Calibri" w:hAnsi="Calibri" w:cs="Calibri"/>
          <w:b/>
          <w:i/>
          <w:iCs/>
          <w:lang w:eastAsia="en-US"/>
        </w:rPr>
      </w:pP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p>
    <w:p w14:paraId="0689E01C" w14:textId="4851FAF8" w:rsidR="00513808" w:rsidRPr="00ED645F" w:rsidRDefault="00513808" w:rsidP="00513808">
      <w:pPr>
        <w:pStyle w:val="Default"/>
        <w:jc w:val="both"/>
        <w:rPr>
          <w:rFonts w:ascii="English111 Adagio BT" w:hAnsi="English111 Adagio BT" w:cs="English111 Adagio BT"/>
        </w:rPr>
      </w:pPr>
      <w:r>
        <w:rPr>
          <w:sz w:val="16"/>
          <w:szCs w:val="16"/>
        </w:rPr>
        <w:t xml:space="preserve">                                                                                                                              </w:t>
      </w:r>
    </w:p>
    <w:p w14:paraId="60DBF511" w14:textId="21BB7C8B" w:rsidR="00703338" w:rsidRPr="00C20594" w:rsidRDefault="00703338" w:rsidP="00703338">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sidR="0004033D">
        <w:rPr>
          <w:rFonts w:asciiTheme="minorHAnsi" w:eastAsiaTheme="minorEastAsia" w:hAnsiTheme="minorHAnsi" w:cstheme="minorHAnsi"/>
          <w:sz w:val="22"/>
          <w:szCs w:val="22"/>
          <w:u w:val="single"/>
          <w:lang w:eastAsia="ar-SA"/>
        </w:rPr>
        <w:t xml:space="preserve">PNRR </w:t>
      </w:r>
      <w:r w:rsidR="004A6129">
        <w:rPr>
          <w:rFonts w:asciiTheme="minorHAnsi" w:eastAsiaTheme="minorEastAsia" w:hAnsiTheme="minorHAnsi" w:cstheme="minorHAnsi"/>
          <w:sz w:val="22"/>
          <w:szCs w:val="22"/>
          <w:u w:val="single"/>
          <w:lang w:eastAsia="ar-SA"/>
        </w:rPr>
        <w:t>DM19</w:t>
      </w:r>
    </w:p>
    <w:p w14:paraId="71557C71" w14:textId="77777777" w:rsidR="00703338" w:rsidRPr="00C20594" w:rsidRDefault="00703338" w:rsidP="00703338">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0196AFC0" w14:textId="27B8586A" w:rsidR="00703338" w:rsidRPr="00C20594" w:rsidRDefault="00703338" w:rsidP="0004033D">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0CE0F8B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2DB3805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nato/a a _______________________________________________ il ____________________</w:t>
      </w:r>
    </w:p>
    <w:p w14:paraId="5A50785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5C259029"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818624B"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recapito tel. _____________________________ recapito cell. _____________________</w:t>
      </w:r>
    </w:p>
    <w:p w14:paraId="4A7F923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1B191FF3" w14:textId="77777777" w:rsidR="00703338" w:rsidRPr="00C20594" w:rsidRDefault="00703338" w:rsidP="00703338">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2DEB6A32" w14:textId="77777777" w:rsidR="00703338" w:rsidRPr="00C20594" w:rsidRDefault="00703338" w:rsidP="00703338">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3B55CD7E" w14:textId="0BAB6E87" w:rsidR="00703338" w:rsidRDefault="00703338" w:rsidP="00703338">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6E2EFA">
        <w:rPr>
          <w:rFonts w:ascii="Arial" w:eastAsiaTheme="minorEastAsia" w:hAnsi="Arial" w:cs="Arial"/>
          <w:sz w:val="18"/>
          <w:szCs w:val="18"/>
        </w:rPr>
        <w:t>:</w:t>
      </w:r>
    </w:p>
    <w:tbl>
      <w:tblPr>
        <w:tblStyle w:val="TableNormal1"/>
        <w:tblW w:w="0" w:type="auto"/>
        <w:tblInd w:w="0" w:type="dxa"/>
        <w:tblCellMar>
          <w:left w:w="5" w:type="dxa"/>
          <w:right w:w="5" w:type="dxa"/>
        </w:tblCellMar>
        <w:tblLook w:val="01E0" w:firstRow="1" w:lastRow="1" w:firstColumn="1" w:lastColumn="1" w:noHBand="0" w:noVBand="0"/>
      </w:tblPr>
      <w:tblGrid>
        <w:gridCol w:w="7956"/>
        <w:gridCol w:w="1814"/>
      </w:tblGrid>
      <w:tr w:rsidR="003D2AA2" w:rsidRPr="004A6129" w14:paraId="18426E0C" w14:textId="77777777" w:rsidTr="00513808">
        <w:trPr>
          <w:trHeight w:val="533"/>
        </w:trPr>
        <w:tc>
          <w:tcPr>
            <w:tcW w:w="0" w:type="auto"/>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0FBCF10" w14:textId="38214874" w:rsidR="003D2AA2" w:rsidRPr="004A6129" w:rsidRDefault="003D2AA2" w:rsidP="00513808">
            <w:pPr>
              <w:pStyle w:val="TableParagraph"/>
              <w:spacing w:before="40"/>
              <w:ind w:left="122" w:right="111" w:hanging="2"/>
              <w:jc w:val="center"/>
              <w:rPr>
                <w:b/>
                <w:sz w:val="24"/>
                <w:szCs w:val="24"/>
                <w:lang w:val="it-IT"/>
              </w:rPr>
            </w:pPr>
            <w:r w:rsidRPr="004A6129">
              <w:rPr>
                <w:b/>
                <w:sz w:val="24"/>
                <w:szCs w:val="24"/>
                <w:lang w:val="it-IT"/>
              </w:rPr>
              <w:t>Ruolo</w:t>
            </w:r>
          </w:p>
        </w:tc>
        <w:tc>
          <w:tcPr>
            <w:tcW w:w="0" w:type="auto"/>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468931A5" w14:textId="14ECFB58" w:rsidR="003D2AA2" w:rsidRPr="004A6129" w:rsidRDefault="003D2AA2" w:rsidP="00513808">
            <w:pPr>
              <w:pStyle w:val="TableParagraph"/>
              <w:ind w:right="328"/>
              <w:jc w:val="center"/>
              <w:rPr>
                <w:b/>
                <w:sz w:val="24"/>
                <w:szCs w:val="24"/>
                <w:lang w:val="it-IT"/>
              </w:rPr>
            </w:pPr>
            <w:r w:rsidRPr="004A6129">
              <w:rPr>
                <w:b/>
                <w:sz w:val="24"/>
                <w:szCs w:val="24"/>
                <w:lang w:val="it-IT"/>
              </w:rPr>
              <w:t>Partecipazione</w:t>
            </w:r>
          </w:p>
        </w:tc>
      </w:tr>
      <w:tr w:rsidR="004A6129" w:rsidRPr="004A6129" w14:paraId="0621E227" w14:textId="77777777" w:rsidTr="00513808">
        <w:trPr>
          <w:trHeight w:val="373"/>
        </w:trPr>
        <w:tc>
          <w:tcPr>
            <w:tcW w:w="0" w:type="auto"/>
            <w:tcBorders>
              <w:top w:val="single" w:sz="4" w:space="0" w:color="000000"/>
              <w:left w:val="single" w:sz="4" w:space="0" w:color="000000"/>
              <w:bottom w:val="single" w:sz="4" w:space="0" w:color="000000"/>
              <w:right w:val="single" w:sz="4" w:space="0" w:color="000000"/>
            </w:tcBorders>
          </w:tcPr>
          <w:p w14:paraId="226F95CD" w14:textId="5DA21B04" w:rsidR="004A6129" w:rsidRPr="004A6129" w:rsidRDefault="004A6129" w:rsidP="00513808">
            <w:pPr>
              <w:autoSpaceDE w:val="0"/>
              <w:autoSpaceDN w:val="0"/>
              <w:adjustRightInd w:val="0"/>
              <w:spacing w:after="200" w:line="276" w:lineRule="auto"/>
              <w:jc w:val="both"/>
              <w:rPr>
                <w:rFonts w:ascii="Arial" w:hAnsi="Arial" w:cs="Arial"/>
                <w:color w:val="212529"/>
                <w:sz w:val="24"/>
                <w:szCs w:val="24"/>
                <w:shd w:val="clear" w:color="auto" w:fill="FFFFFF"/>
              </w:rPr>
            </w:pPr>
            <w:r w:rsidRPr="004A6129">
              <w:rPr>
                <w:rFonts w:ascii="Arial" w:hAnsi="Arial" w:cs="Arial"/>
                <w:color w:val="212529"/>
                <w:sz w:val="24"/>
                <w:szCs w:val="24"/>
                <w:shd w:val="clear" w:color="auto" w:fill="FFFFFF"/>
              </w:rPr>
              <w:t>PERCORSI DI MENTORING E ORIENTAMENTO</w:t>
            </w:r>
          </w:p>
        </w:tc>
        <w:tc>
          <w:tcPr>
            <w:tcW w:w="0" w:type="auto"/>
            <w:tcBorders>
              <w:top w:val="single" w:sz="4" w:space="0" w:color="000000"/>
              <w:left w:val="single" w:sz="4" w:space="0" w:color="000000"/>
              <w:bottom w:val="single" w:sz="4" w:space="0" w:color="000000"/>
              <w:right w:val="single" w:sz="4" w:space="0" w:color="000000"/>
            </w:tcBorders>
            <w:vAlign w:val="center"/>
          </w:tcPr>
          <w:p w14:paraId="2DD2AC1F" w14:textId="77777777" w:rsidR="004A6129" w:rsidRPr="004A6129" w:rsidRDefault="004A6129" w:rsidP="003D2AA2">
            <w:pPr>
              <w:pStyle w:val="TableParagraph"/>
              <w:spacing w:before="160"/>
              <w:ind w:left="338" w:right="328"/>
              <w:jc w:val="center"/>
              <w:rPr>
                <w:sz w:val="24"/>
                <w:szCs w:val="24"/>
              </w:rPr>
            </w:pPr>
          </w:p>
        </w:tc>
      </w:tr>
      <w:tr w:rsidR="003D2AA2" w:rsidRPr="004A6129" w14:paraId="3A31D731" w14:textId="77777777" w:rsidTr="00513808">
        <w:trPr>
          <w:trHeight w:val="567"/>
        </w:trPr>
        <w:tc>
          <w:tcPr>
            <w:tcW w:w="0" w:type="auto"/>
            <w:tcBorders>
              <w:top w:val="single" w:sz="4" w:space="0" w:color="000000"/>
              <w:left w:val="single" w:sz="4" w:space="0" w:color="000000"/>
              <w:bottom w:val="single" w:sz="4" w:space="0" w:color="000000"/>
              <w:right w:val="single" w:sz="4" w:space="0" w:color="000000"/>
            </w:tcBorders>
          </w:tcPr>
          <w:p w14:paraId="47847370" w14:textId="7F7C464E" w:rsidR="003D2AA2" w:rsidRPr="004A6129" w:rsidRDefault="004A6129" w:rsidP="00513808">
            <w:pPr>
              <w:autoSpaceDE w:val="0"/>
              <w:autoSpaceDN w:val="0"/>
              <w:adjustRightInd w:val="0"/>
              <w:spacing w:after="200" w:line="276" w:lineRule="auto"/>
              <w:jc w:val="both"/>
              <w:rPr>
                <w:sz w:val="24"/>
                <w:szCs w:val="24"/>
              </w:rPr>
            </w:pPr>
            <w:r w:rsidRPr="004A6129">
              <w:rPr>
                <w:rFonts w:ascii="Arial" w:hAnsi="Arial" w:cs="Arial"/>
                <w:color w:val="212529"/>
                <w:sz w:val="24"/>
                <w:szCs w:val="24"/>
                <w:shd w:val="clear" w:color="auto" w:fill="FFFFFF"/>
              </w:rPr>
              <w:t>PERCORSI DI POTENZIAMENTO DELLE COMPETENZE DI BASE, DI MOTIVAZIONE E ACCOMPAGNAMENTO</w:t>
            </w:r>
          </w:p>
        </w:tc>
        <w:tc>
          <w:tcPr>
            <w:tcW w:w="0" w:type="auto"/>
            <w:tcBorders>
              <w:top w:val="single" w:sz="4" w:space="0" w:color="000000"/>
              <w:left w:val="single" w:sz="4" w:space="0" w:color="000000"/>
              <w:bottom w:val="single" w:sz="4" w:space="0" w:color="000000"/>
              <w:right w:val="single" w:sz="4" w:space="0" w:color="000000"/>
            </w:tcBorders>
            <w:vAlign w:val="center"/>
          </w:tcPr>
          <w:p w14:paraId="3086B09A" w14:textId="5011AE2F" w:rsidR="003D2AA2" w:rsidRPr="004A6129" w:rsidRDefault="003D2AA2" w:rsidP="003D2AA2">
            <w:pPr>
              <w:pStyle w:val="TableParagraph"/>
              <w:spacing w:before="160"/>
              <w:ind w:left="338" w:right="328"/>
              <w:jc w:val="center"/>
              <w:rPr>
                <w:sz w:val="24"/>
                <w:szCs w:val="24"/>
              </w:rPr>
            </w:pPr>
          </w:p>
        </w:tc>
      </w:tr>
      <w:tr w:rsidR="003D2AA2" w:rsidRPr="004A6129" w14:paraId="26A95DF5" w14:textId="77777777" w:rsidTr="00513808">
        <w:trPr>
          <w:trHeight w:val="567"/>
        </w:trPr>
        <w:tc>
          <w:tcPr>
            <w:tcW w:w="0" w:type="auto"/>
            <w:tcBorders>
              <w:top w:val="single" w:sz="4" w:space="0" w:color="000000"/>
              <w:left w:val="single" w:sz="4" w:space="0" w:color="000000"/>
              <w:bottom w:val="single" w:sz="4" w:space="0" w:color="000000"/>
              <w:right w:val="single" w:sz="4" w:space="0" w:color="000000"/>
            </w:tcBorders>
          </w:tcPr>
          <w:p w14:paraId="4B94F4A9" w14:textId="10E6C0B9" w:rsidR="003D2AA2" w:rsidRPr="004A6129" w:rsidRDefault="004A6129" w:rsidP="00513808">
            <w:pPr>
              <w:autoSpaceDE w:val="0"/>
              <w:autoSpaceDN w:val="0"/>
              <w:adjustRightInd w:val="0"/>
              <w:spacing w:after="200" w:line="276" w:lineRule="auto"/>
              <w:jc w:val="both"/>
              <w:rPr>
                <w:sz w:val="24"/>
                <w:szCs w:val="24"/>
              </w:rPr>
            </w:pPr>
            <w:r w:rsidRPr="00513808">
              <w:rPr>
                <w:rFonts w:ascii="Arial" w:hAnsi="Arial" w:cs="Arial"/>
                <w:b/>
                <w:color w:val="212529"/>
                <w:sz w:val="24"/>
                <w:szCs w:val="24"/>
                <w:shd w:val="clear" w:color="auto" w:fill="FFFFFF"/>
              </w:rPr>
              <w:t>DOCENTE</w:t>
            </w:r>
            <w:r w:rsidRPr="004A6129">
              <w:rPr>
                <w:rFonts w:ascii="Arial" w:hAnsi="Arial" w:cs="Arial"/>
                <w:color w:val="212529"/>
                <w:sz w:val="24"/>
                <w:szCs w:val="24"/>
                <w:shd w:val="clear" w:color="auto" w:fill="FFFFFF"/>
              </w:rPr>
              <w:t xml:space="preserve"> PERCORSI FORMATIVI E LABORATORIALI CO-CURRICULARI</w:t>
            </w:r>
          </w:p>
        </w:tc>
        <w:tc>
          <w:tcPr>
            <w:tcW w:w="0" w:type="auto"/>
            <w:tcBorders>
              <w:top w:val="single" w:sz="4" w:space="0" w:color="000000"/>
              <w:left w:val="single" w:sz="4" w:space="0" w:color="000000"/>
              <w:bottom w:val="single" w:sz="4" w:space="0" w:color="000000"/>
              <w:right w:val="single" w:sz="4" w:space="0" w:color="000000"/>
            </w:tcBorders>
            <w:vAlign w:val="center"/>
          </w:tcPr>
          <w:p w14:paraId="5DE1488E" w14:textId="096C666A" w:rsidR="003D2AA2" w:rsidRPr="004A6129" w:rsidRDefault="003D2AA2" w:rsidP="003D2AA2">
            <w:pPr>
              <w:pStyle w:val="TableParagraph"/>
              <w:jc w:val="center"/>
              <w:rPr>
                <w:sz w:val="24"/>
                <w:szCs w:val="24"/>
              </w:rPr>
            </w:pPr>
          </w:p>
        </w:tc>
      </w:tr>
      <w:tr w:rsidR="004A6129" w:rsidRPr="004A6129" w14:paraId="28D2D965" w14:textId="77777777" w:rsidTr="00513808">
        <w:trPr>
          <w:trHeight w:val="567"/>
        </w:trPr>
        <w:tc>
          <w:tcPr>
            <w:tcW w:w="0" w:type="auto"/>
            <w:tcBorders>
              <w:top w:val="single" w:sz="4" w:space="0" w:color="000000"/>
              <w:left w:val="single" w:sz="4" w:space="0" w:color="000000"/>
              <w:bottom w:val="single" w:sz="4" w:space="0" w:color="000000"/>
              <w:right w:val="single" w:sz="4" w:space="0" w:color="000000"/>
            </w:tcBorders>
          </w:tcPr>
          <w:p w14:paraId="5069C15E" w14:textId="2EF34BE2" w:rsidR="004A6129" w:rsidRPr="004A6129" w:rsidRDefault="004A6129" w:rsidP="00513808">
            <w:pPr>
              <w:autoSpaceDE w:val="0"/>
              <w:autoSpaceDN w:val="0"/>
              <w:adjustRightInd w:val="0"/>
              <w:spacing w:after="200" w:line="276" w:lineRule="auto"/>
              <w:jc w:val="both"/>
              <w:rPr>
                <w:rFonts w:ascii="Arial" w:hAnsi="Arial" w:cs="Arial"/>
                <w:color w:val="212529"/>
                <w:sz w:val="24"/>
                <w:szCs w:val="24"/>
                <w:shd w:val="clear" w:color="auto" w:fill="FFFFFF"/>
              </w:rPr>
            </w:pPr>
            <w:r w:rsidRPr="00513808">
              <w:rPr>
                <w:rFonts w:ascii="Arial" w:hAnsi="Arial" w:cs="Arial"/>
                <w:b/>
                <w:color w:val="212529"/>
                <w:sz w:val="24"/>
                <w:szCs w:val="24"/>
                <w:shd w:val="clear" w:color="auto" w:fill="FFFFFF"/>
              </w:rPr>
              <w:t>TUTOR</w:t>
            </w:r>
            <w:r w:rsidRPr="004A6129">
              <w:rPr>
                <w:rFonts w:ascii="Arial" w:hAnsi="Arial" w:cs="Arial"/>
                <w:color w:val="212529"/>
                <w:sz w:val="24"/>
                <w:szCs w:val="24"/>
                <w:shd w:val="clear" w:color="auto" w:fill="FFFFFF"/>
              </w:rPr>
              <w:t xml:space="preserve"> PERCORSI FORMATIVI E LABORATORIALI CO-CURRICULARI</w:t>
            </w:r>
          </w:p>
        </w:tc>
        <w:tc>
          <w:tcPr>
            <w:tcW w:w="0" w:type="auto"/>
            <w:tcBorders>
              <w:top w:val="single" w:sz="4" w:space="0" w:color="000000"/>
              <w:left w:val="single" w:sz="4" w:space="0" w:color="000000"/>
              <w:bottom w:val="single" w:sz="4" w:space="0" w:color="000000"/>
              <w:right w:val="single" w:sz="4" w:space="0" w:color="000000"/>
            </w:tcBorders>
            <w:vAlign w:val="center"/>
          </w:tcPr>
          <w:p w14:paraId="042C0BF1" w14:textId="77777777" w:rsidR="004A6129" w:rsidRPr="004A6129" w:rsidRDefault="004A6129" w:rsidP="003D2AA2">
            <w:pPr>
              <w:pStyle w:val="TableParagraph"/>
              <w:jc w:val="center"/>
              <w:rPr>
                <w:sz w:val="24"/>
                <w:szCs w:val="24"/>
              </w:rPr>
            </w:pPr>
          </w:p>
        </w:tc>
      </w:tr>
      <w:tr w:rsidR="004A6129" w:rsidRPr="004A6129" w14:paraId="215C06D6" w14:textId="77777777" w:rsidTr="00513808">
        <w:trPr>
          <w:trHeight w:val="567"/>
        </w:trPr>
        <w:tc>
          <w:tcPr>
            <w:tcW w:w="0" w:type="auto"/>
            <w:tcBorders>
              <w:top w:val="single" w:sz="4" w:space="0" w:color="000000"/>
              <w:left w:val="single" w:sz="4" w:space="0" w:color="000000"/>
              <w:bottom w:val="single" w:sz="4" w:space="0" w:color="000000"/>
              <w:right w:val="single" w:sz="4" w:space="0" w:color="000000"/>
            </w:tcBorders>
          </w:tcPr>
          <w:p w14:paraId="10489BD5" w14:textId="34129F3C" w:rsidR="004A6129" w:rsidRPr="004A6129" w:rsidRDefault="004A6129" w:rsidP="004A6129">
            <w:pPr>
              <w:autoSpaceDE w:val="0"/>
              <w:autoSpaceDN w:val="0"/>
              <w:adjustRightInd w:val="0"/>
              <w:spacing w:after="200" w:line="276" w:lineRule="auto"/>
              <w:jc w:val="both"/>
              <w:rPr>
                <w:rFonts w:ascii="Arial" w:hAnsi="Arial" w:cs="Arial"/>
                <w:color w:val="212529"/>
                <w:sz w:val="24"/>
                <w:szCs w:val="24"/>
                <w:shd w:val="clear" w:color="auto" w:fill="FFFFFF"/>
              </w:rPr>
            </w:pPr>
            <w:r w:rsidRPr="004A6129">
              <w:rPr>
                <w:rFonts w:ascii="Arial" w:hAnsi="Arial" w:cs="Arial"/>
                <w:color w:val="212529"/>
                <w:sz w:val="24"/>
                <w:szCs w:val="24"/>
                <w:shd w:val="clear" w:color="auto" w:fill="FFFFFF"/>
              </w:rPr>
              <w:t>PERCORSI DI ORIENTAMENTO CON IL COINVOLGIMENTO DELLE FAMIGLIE</w:t>
            </w:r>
          </w:p>
        </w:tc>
        <w:tc>
          <w:tcPr>
            <w:tcW w:w="0" w:type="auto"/>
            <w:tcBorders>
              <w:top w:val="single" w:sz="4" w:space="0" w:color="000000"/>
              <w:left w:val="single" w:sz="4" w:space="0" w:color="000000"/>
              <w:bottom w:val="single" w:sz="4" w:space="0" w:color="000000"/>
              <w:right w:val="single" w:sz="4" w:space="0" w:color="000000"/>
            </w:tcBorders>
            <w:vAlign w:val="center"/>
          </w:tcPr>
          <w:p w14:paraId="4C8EE7B6" w14:textId="77777777" w:rsidR="004A6129" w:rsidRPr="004A6129" w:rsidRDefault="004A6129" w:rsidP="003D2AA2">
            <w:pPr>
              <w:pStyle w:val="TableParagraph"/>
              <w:jc w:val="center"/>
              <w:rPr>
                <w:sz w:val="24"/>
                <w:szCs w:val="24"/>
              </w:rPr>
            </w:pPr>
          </w:p>
        </w:tc>
      </w:tr>
    </w:tbl>
    <w:p w14:paraId="61C61F8D" w14:textId="6A415F26" w:rsidR="004A6129" w:rsidRPr="004A6129" w:rsidRDefault="004A6129" w:rsidP="004A6129">
      <w:pPr>
        <w:autoSpaceDE w:val="0"/>
        <w:autoSpaceDN w:val="0"/>
        <w:adjustRightInd w:val="0"/>
        <w:spacing w:after="200" w:line="276" w:lineRule="auto"/>
        <w:jc w:val="both"/>
        <w:rPr>
          <w:rFonts w:ascii="Arial" w:hAnsi="Arial" w:cs="Arial"/>
          <w:color w:val="212529"/>
          <w:shd w:val="clear" w:color="auto" w:fill="FFFFFF"/>
        </w:rPr>
      </w:pPr>
      <w:r w:rsidRPr="004A6129">
        <w:rPr>
          <w:rFonts w:asciiTheme="minorHAnsi" w:eastAsiaTheme="minorEastAsia" w:hAnsiTheme="minorHAnsi" w:cstheme="minorHAnsi"/>
          <w:bCs/>
          <w:iCs/>
          <w:sz w:val="48"/>
          <w:szCs w:val="48"/>
        </w:rPr>
        <w:t xml:space="preserve">□ </w:t>
      </w:r>
      <w:r w:rsidRPr="004A6129">
        <w:rPr>
          <w:rFonts w:asciiTheme="minorHAnsi" w:eastAsiaTheme="minorEastAsia" w:hAnsiTheme="minorHAnsi" w:cstheme="minorHAnsi"/>
          <w:bCs/>
          <w:iCs/>
          <w:sz w:val="24"/>
          <w:szCs w:val="24"/>
        </w:rPr>
        <w:t xml:space="preserve">SONO DISPONIBILE ALLA PARTECIPAZIONE ALL’ </w:t>
      </w:r>
      <w:r w:rsidRPr="004A6129">
        <w:rPr>
          <w:rFonts w:ascii="Arial" w:hAnsi="Arial" w:cs="Arial"/>
          <w:color w:val="212529"/>
          <w:shd w:val="clear" w:color="auto" w:fill="FFFFFF"/>
        </w:rPr>
        <w:t>ATTIVITÀ TECNICA DEL TEAM PER LA PREVENZIONE DELLA DISPERSIONE SCOLASTICA</w:t>
      </w:r>
    </w:p>
    <w:p w14:paraId="2301912D" w14:textId="1C843919" w:rsidR="00703338" w:rsidRPr="000B7E48" w:rsidRDefault="004A6129" w:rsidP="000B7E48">
      <w:pPr>
        <w:autoSpaceDE w:val="0"/>
        <w:spacing w:line="480" w:lineRule="auto"/>
        <w:rPr>
          <w:rFonts w:asciiTheme="minorHAnsi" w:eastAsiaTheme="minorEastAsia" w:hAnsiTheme="minorHAnsi" w:cstheme="minorHAnsi"/>
          <w:b/>
          <w:bCs/>
          <w:i/>
          <w:iCs/>
          <w:sz w:val="24"/>
          <w:szCs w:val="24"/>
          <w:u w:val="single"/>
        </w:rPr>
      </w:pPr>
      <w:r>
        <w:rPr>
          <w:rFonts w:asciiTheme="minorHAnsi" w:eastAsiaTheme="minorEastAsia" w:hAnsiTheme="minorHAnsi" w:cstheme="minorHAnsi"/>
          <w:b/>
          <w:bCs/>
          <w:i/>
          <w:iCs/>
          <w:sz w:val="24"/>
          <w:szCs w:val="24"/>
          <w:u w:val="single"/>
        </w:rPr>
        <w:t xml:space="preserve"> </w:t>
      </w:r>
      <w:r w:rsidR="006E2EFA" w:rsidRPr="006E2EFA">
        <w:rPr>
          <w:rFonts w:asciiTheme="minorHAnsi" w:eastAsiaTheme="minorEastAsia" w:hAnsiTheme="minorHAnsi" w:cstheme="minorHAnsi"/>
          <w:b/>
          <w:bCs/>
          <w:i/>
          <w:iCs/>
          <w:sz w:val="24"/>
          <w:szCs w:val="24"/>
          <w:u w:val="single"/>
        </w:rPr>
        <w:t xml:space="preserve">N.B.: barrare la casella </w:t>
      </w:r>
      <w:r w:rsidR="003D2AA2">
        <w:rPr>
          <w:rFonts w:asciiTheme="minorHAnsi" w:eastAsiaTheme="minorEastAsia" w:hAnsiTheme="minorHAnsi" w:cstheme="minorHAnsi"/>
          <w:b/>
          <w:bCs/>
          <w:i/>
          <w:iCs/>
          <w:sz w:val="24"/>
          <w:szCs w:val="24"/>
          <w:u w:val="single"/>
        </w:rPr>
        <w:t xml:space="preserve">“partecipazione” </w:t>
      </w:r>
      <w:r w:rsidR="006E2EFA" w:rsidRPr="006E2EFA">
        <w:rPr>
          <w:rFonts w:asciiTheme="minorHAnsi" w:eastAsiaTheme="minorEastAsia" w:hAnsiTheme="minorHAnsi" w:cstheme="minorHAnsi"/>
          <w:b/>
          <w:bCs/>
          <w:i/>
          <w:iCs/>
          <w:sz w:val="24"/>
          <w:szCs w:val="24"/>
          <w:u w:val="single"/>
        </w:rPr>
        <w:t>relativa al ruolo che si richiede</w:t>
      </w:r>
    </w:p>
    <w:p w14:paraId="0E2B3F0C" w14:textId="77777777" w:rsidR="00703338" w:rsidRPr="00C20594" w:rsidRDefault="00703338" w:rsidP="00703338">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lastRenderedPageBreak/>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2C1E5EB7"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24246487"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5A782899" w14:textId="24BE9F5B" w:rsidR="00551ED0"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sidR="00551ED0">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14:paraId="71A98CCD" w14:textId="2825FB7B" w:rsidR="00703338"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14:paraId="108B77AE"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79FE3195" w14:textId="0A8FDDA8" w:rsidR="006C10F5" w:rsidRPr="00551ED0" w:rsidRDefault="00703338" w:rsidP="00551ED0">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79D0EE04" w14:textId="77777777" w:rsidR="00703338" w:rsidRPr="00EB52E0"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5F480C82" w14:textId="77777777" w:rsidR="00703338" w:rsidRPr="005E1D00" w:rsidRDefault="00703338" w:rsidP="00703338">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50EBD8A0" w14:textId="27C118F1" w:rsidR="0004033D" w:rsidRPr="006C10F5" w:rsidRDefault="00703338" w:rsidP="00703338">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3E0A9A18" w14:textId="77777777" w:rsidR="0004033D" w:rsidRDefault="0004033D" w:rsidP="00703338">
      <w:pPr>
        <w:autoSpaceDE w:val="0"/>
        <w:spacing w:after="200"/>
        <w:mirrorIndents/>
        <w:rPr>
          <w:rFonts w:ascii="Arial" w:eastAsiaTheme="minorEastAsia" w:hAnsi="Arial" w:cs="Arial"/>
          <w:sz w:val="18"/>
          <w:szCs w:val="18"/>
        </w:rPr>
      </w:pPr>
    </w:p>
    <w:p w14:paraId="37C5603E" w14:textId="263ED4FB" w:rsidR="00703338" w:rsidRPr="00C20594"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2A0A0B42" w14:textId="2DB1BF1D"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 xml:space="preserve">Documento di identità </w:t>
      </w:r>
      <w:r w:rsidR="004A6129">
        <w:rPr>
          <w:rFonts w:ascii="Arial" w:eastAsiaTheme="minorEastAsia" w:hAnsi="Arial" w:cs="Arial"/>
          <w:sz w:val="18"/>
          <w:szCs w:val="18"/>
        </w:rPr>
        <w:t>valido</w:t>
      </w:r>
    </w:p>
    <w:p w14:paraId="5E5EA98F"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709BB0D5" w14:textId="7C954F81"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r w:rsidR="004A6129">
        <w:rPr>
          <w:rFonts w:ascii="Arial" w:eastAsiaTheme="minorEastAsia" w:hAnsi="Arial" w:cs="Arial"/>
          <w:sz w:val="18"/>
          <w:szCs w:val="18"/>
        </w:rPr>
        <w:t xml:space="preserve"> datato, firmato e contenente</w:t>
      </w:r>
      <w:r w:rsidR="00607E19">
        <w:rPr>
          <w:rFonts w:ascii="Arial" w:eastAsiaTheme="minorEastAsia" w:hAnsi="Arial" w:cs="Arial"/>
          <w:sz w:val="18"/>
          <w:szCs w:val="18"/>
        </w:rPr>
        <w:t xml:space="preserve">, </w:t>
      </w:r>
      <w:r w:rsidR="00607E19" w:rsidRPr="00607E19">
        <w:rPr>
          <w:rFonts w:ascii="Arial" w:eastAsiaTheme="minorEastAsia" w:hAnsi="Arial" w:cs="Arial"/>
          <w:sz w:val="18"/>
          <w:szCs w:val="18"/>
        </w:rPr>
        <w:t>le dichiarazioni relative agli art.38-46 del DPR 445/00, e l’autorizzazione al trattamento dei dati personali</w:t>
      </w:r>
      <w:r w:rsidR="004A6129">
        <w:rPr>
          <w:rFonts w:ascii="Arial" w:eastAsiaTheme="minorEastAsia" w:hAnsi="Arial" w:cs="Arial"/>
          <w:sz w:val="18"/>
          <w:szCs w:val="18"/>
        </w:rPr>
        <w:t xml:space="preserve"> </w:t>
      </w:r>
    </w:p>
    <w:p w14:paraId="1FDBCC13" w14:textId="77777777" w:rsidR="00703338" w:rsidRPr="00C20594" w:rsidRDefault="00703338" w:rsidP="00703338">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3CCC567F" w14:textId="77777777" w:rsidR="00703338" w:rsidRDefault="00703338" w:rsidP="00703338">
      <w:pPr>
        <w:autoSpaceDE w:val="0"/>
        <w:autoSpaceDN w:val="0"/>
        <w:adjustRightInd w:val="0"/>
        <w:spacing w:after="200"/>
        <w:mirrorIndents/>
        <w:rPr>
          <w:rFonts w:ascii="Arial" w:eastAsiaTheme="minorEastAsia" w:hAnsi="Arial" w:cs="Arial"/>
          <w:b/>
          <w:sz w:val="18"/>
          <w:szCs w:val="18"/>
        </w:rPr>
      </w:pPr>
    </w:p>
    <w:p w14:paraId="061F138B" w14:textId="77777777" w:rsidR="00703338" w:rsidRPr="00C20594" w:rsidRDefault="00703338" w:rsidP="00703338">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713D60F5"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5ABD9050"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355629E6"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4592386B" w14:textId="065AC304"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3E6F53">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158B2EE0" w14:textId="77777777" w:rsidR="00703338" w:rsidRPr="00C20594" w:rsidRDefault="00703338" w:rsidP="00703338">
      <w:pPr>
        <w:autoSpaceDE w:val="0"/>
        <w:spacing w:after="200"/>
        <w:mirrorIndents/>
        <w:rPr>
          <w:rFonts w:ascii="Arial" w:eastAsiaTheme="minorEastAsia" w:hAnsi="Arial" w:cs="Arial"/>
          <w:sz w:val="18"/>
          <w:szCs w:val="18"/>
        </w:rPr>
      </w:pPr>
    </w:p>
    <w:p w14:paraId="1791FE3A"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56D2A90C" w14:textId="77777777" w:rsidR="00703338" w:rsidRDefault="00703338" w:rsidP="00703338">
      <w:pPr>
        <w:autoSpaceDE w:val="0"/>
        <w:spacing w:after="200"/>
        <w:mirrorIndents/>
        <w:rPr>
          <w:rFonts w:ascii="Arial" w:eastAsiaTheme="minorEastAsia" w:hAnsi="Arial" w:cs="Arial"/>
          <w:sz w:val="18"/>
          <w:szCs w:val="18"/>
        </w:rPr>
      </w:pPr>
    </w:p>
    <w:p w14:paraId="6AAC111E" w14:textId="027931C4"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66198AFB" w14:textId="77777777" w:rsidR="00703338" w:rsidRPr="00C20594" w:rsidRDefault="00703338" w:rsidP="00703338">
      <w:pPr>
        <w:autoSpaceDE w:val="0"/>
        <w:spacing w:after="200"/>
        <w:mirrorIndents/>
        <w:rPr>
          <w:rFonts w:ascii="Arial" w:eastAsiaTheme="minorEastAsia" w:hAnsi="Arial" w:cs="Arial"/>
          <w:sz w:val="18"/>
          <w:szCs w:val="18"/>
        </w:rPr>
      </w:pPr>
    </w:p>
    <w:p w14:paraId="7CF5AC47"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77DF0B9D" w14:textId="77777777" w:rsidR="00703338" w:rsidRDefault="00703338" w:rsidP="00703338">
      <w:pPr>
        <w:autoSpaceDE w:val="0"/>
        <w:spacing w:after="200"/>
        <w:mirrorIndents/>
        <w:rPr>
          <w:rFonts w:ascii="Arial" w:eastAsiaTheme="minorEastAsia" w:hAnsi="Arial" w:cs="Arial"/>
          <w:sz w:val="18"/>
          <w:szCs w:val="18"/>
        </w:rPr>
      </w:pPr>
    </w:p>
    <w:p w14:paraId="56691E3C" w14:textId="77777777" w:rsidR="00703338" w:rsidRDefault="00703338" w:rsidP="00703338">
      <w:pPr>
        <w:autoSpaceDE w:val="0"/>
        <w:spacing w:after="200"/>
        <w:mirrorIndents/>
        <w:rPr>
          <w:rFonts w:ascii="Arial" w:eastAsiaTheme="minorEastAsia" w:hAnsi="Arial" w:cs="Arial"/>
          <w:sz w:val="18"/>
          <w:szCs w:val="18"/>
        </w:rPr>
      </w:pPr>
    </w:p>
    <w:p w14:paraId="6B111286" w14:textId="46B2F85D" w:rsidR="000D3D08" w:rsidRDefault="000D3D08">
      <w:pPr>
        <w:rPr>
          <w:rFonts w:ascii="Arial" w:eastAsiaTheme="minorEastAsia" w:hAnsi="Arial" w:cs="Arial"/>
          <w:sz w:val="18"/>
          <w:szCs w:val="18"/>
        </w:rPr>
      </w:pPr>
    </w:p>
    <w:p w14:paraId="6C93CC19" w14:textId="77777777" w:rsidR="00513808" w:rsidRDefault="00513808" w:rsidP="00513808">
      <w:pPr>
        <w:jc w:val="both"/>
        <w:rPr>
          <w:sz w:val="16"/>
          <w:szCs w:val="16"/>
        </w:rPr>
      </w:pPr>
      <w:r>
        <w:rPr>
          <w:noProof/>
        </w:rPr>
        <w:lastRenderedPageBreak/>
        <w:drawing>
          <wp:inline distT="0" distB="0" distL="0" distR="0" wp14:anchorId="6F263AD4" wp14:editId="28ABD62C">
            <wp:extent cx="6210300" cy="1101654"/>
            <wp:effectExtent l="0" t="0" r="0" b="3810"/>
            <wp:docPr id="9" name="Immagine 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7D09CD58" w14:textId="77777777" w:rsidR="00513808" w:rsidRPr="00ED645F" w:rsidRDefault="00513808" w:rsidP="00513808">
      <w:pPr>
        <w:pStyle w:val="Default"/>
        <w:jc w:val="both"/>
        <w:rPr>
          <w:rFonts w:ascii="English111 Adagio BT" w:hAnsi="English111 Adagio BT" w:cs="English111 Adagio BT"/>
        </w:rPr>
      </w:pPr>
      <w:r>
        <w:rPr>
          <w:sz w:val="16"/>
          <w:szCs w:val="16"/>
        </w:rPr>
        <w:t xml:space="preserve">                                                                                                                                </w:t>
      </w:r>
    </w:p>
    <w:tbl>
      <w:tblPr>
        <w:tblW w:w="8152" w:type="dxa"/>
        <w:tblInd w:w="411" w:type="dxa"/>
        <w:tblCellMar>
          <w:left w:w="70" w:type="dxa"/>
          <w:right w:w="70" w:type="dxa"/>
        </w:tblCellMar>
        <w:tblLook w:val="04A0" w:firstRow="1" w:lastRow="0" w:firstColumn="1" w:lastColumn="0" w:noHBand="0" w:noVBand="1"/>
      </w:tblPr>
      <w:tblGrid>
        <w:gridCol w:w="2205"/>
        <w:gridCol w:w="5947"/>
      </w:tblGrid>
      <w:tr w:rsidR="00513808" w14:paraId="0AD381C6" w14:textId="77777777" w:rsidTr="00513808">
        <w:trPr>
          <w:trHeight w:val="1233"/>
        </w:trPr>
        <w:tc>
          <w:tcPr>
            <w:tcW w:w="2205" w:type="dxa"/>
            <w:vAlign w:val="center"/>
          </w:tcPr>
          <w:p w14:paraId="7C17A951" w14:textId="77777777" w:rsidR="00513808" w:rsidRPr="004F6894" w:rsidRDefault="00513808" w:rsidP="00513808">
            <w:pPr>
              <w:jc w:val="center"/>
              <w:rPr>
                <w:sz w:val="12"/>
                <w:szCs w:val="16"/>
              </w:rPr>
            </w:pPr>
            <w:r>
              <w:object w:dxaOrig="735" w:dyaOrig="540" w14:anchorId="178F393E">
                <v:shape id="_x0000_i1028" type="#_x0000_t75" style="width:39.75pt;height:24pt" o:ole="">
                  <v:imagedata r:id="rId9" o:title=""/>
                </v:shape>
                <o:OLEObject Type="Embed" ProgID="PBrush" ShapeID="_x0000_i1028" DrawAspect="Content" ObjectID="_1795349667" r:id="rId14"/>
              </w:object>
            </w:r>
            <w:r>
              <w:t xml:space="preserve">   </w:t>
            </w:r>
            <w:r>
              <w:rPr>
                <w:rFonts w:ascii="Arial" w:hAnsi="Arial" w:cs="Arial"/>
                <w:noProof/>
                <w:sz w:val="16"/>
              </w:rPr>
              <w:drawing>
                <wp:inline distT="0" distB="0" distL="0" distR="0" wp14:anchorId="634412E6" wp14:editId="4595F53E">
                  <wp:extent cx="295275" cy="323850"/>
                  <wp:effectExtent l="0" t="0" r="9525"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75" cy="323850"/>
                          </a:xfrm>
                          <a:prstGeom prst="rect">
                            <a:avLst/>
                          </a:prstGeom>
                          <a:noFill/>
                          <a:ln>
                            <a:noFill/>
                          </a:ln>
                        </pic:spPr>
                      </pic:pic>
                    </a:graphicData>
                  </a:graphic>
                </wp:inline>
              </w:drawing>
            </w:r>
            <w:r>
              <w:rPr>
                <w:rFonts w:ascii="Arial" w:hAnsi="Arial" w:cs="Arial"/>
                <w:sz w:val="16"/>
              </w:rPr>
              <w:t xml:space="preserve">   </w:t>
            </w:r>
            <w:r>
              <w:rPr>
                <w:b/>
                <w:noProof/>
                <w:szCs w:val="28"/>
              </w:rPr>
              <w:drawing>
                <wp:inline distT="0" distB="0" distL="0" distR="0" wp14:anchorId="24EE36BF" wp14:editId="61B71474">
                  <wp:extent cx="257175" cy="323850"/>
                  <wp:effectExtent l="0" t="0" r="9525" b="0"/>
                  <wp:docPr id="11" name="Immagine 11" descr="stemm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ma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Pr>
                <w:b/>
                <w:szCs w:val="28"/>
              </w:rPr>
              <w:br/>
            </w:r>
          </w:p>
          <w:p w14:paraId="32C78E79" w14:textId="77777777" w:rsidR="00513808" w:rsidRDefault="00513808" w:rsidP="00513808">
            <w:pPr>
              <w:jc w:val="center"/>
              <w:rPr>
                <w:b/>
                <w:lang w:val="en-GB"/>
              </w:rPr>
            </w:pPr>
            <w:r>
              <w:rPr>
                <w:b/>
                <w:noProof/>
              </w:rPr>
              <w:drawing>
                <wp:inline distT="0" distB="0" distL="0" distR="0" wp14:anchorId="47988287" wp14:editId="40D44D75">
                  <wp:extent cx="809625" cy="723900"/>
                  <wp:effectExtent l="0" t="0" r="9525" b="0"/>
                  <wp:docPr id="12" name="Immagine 12" descr="ARANCIO Uffic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ANCIO Ufficial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625" cy="723900"/>
                          </a:xfrm>
                          <a:prstGeom prst="rect">
                            <a:avLst/>
                          </a:prstGeom>
                          <a:noFill/>
                          <a:ln>
                            <a:noFill/>
                          </a:ln>
                        </pic:spPr>
                      </pic:pic>
                    </a:graphicData>
                  </a:graphic>
                </wp:inline>
              </w:drawing>
            </w:r>
          </w:p>
        </w:tc>
        <w:tc>
          <w:tcPr>
            <w:tcW w:w="5947" w:type="dxa"/>
            <w:vAlign w:val="center"/>
          </w:tcPr>
          <w:p w14:paraId="2CB19026" w14:textId="77777777" w:rsidR="00513808" w:rsidRPr="004F6894" w:rsidRDefault="00513808" w:rsidP="00513808">
            <w:pPr>
              <w:ind w:right="7"/>
              <w:jc w:val="center"/>
              <w:rPr>
                <w:rFonts w:ascii="Verdana" w:hAnsi="Verdana" w:cs="Arial"/>
                <w:b/>
                <w:color w:val="3333CC"/>
                <w:spacing w:val="40"/>
                <w:szCs w:val="24"/>
              </w:rPr>
            </w:pPr>
            <w:r w:rsidRPr="004F6894">
              <w:rPr>
                <w:rFonts w:ascii="Verdana" w:hAnsi="Verdana" w:cs="Arial"/>
                <w:b/>
                <w:color w:val="3333CC"/>
                <w:spacing w:val="40"/>
                <w:szCs w:val="24"/>
              </w:rPr>
              <w:t>Istituto Comprensivo Statale</w:t>
            </w:r>
          </w:p>
          <w:p w14:paraId="32F3D3A1" w14:textId="77777777" w:rsidR="00513808" w:rsidRPr="004F6894" w:rsidRDefault="00513808" w:rsidP="00513808">
            <w:pPr>
              <w:ind w:right="7"/>
              <w:jc w:val="center"/>
              <w:rPr>
                <w:rFonts w:ascii="Verdana" w:hAnsi="Verdana" w:cs="Arial"/>
                <w:b/>
                <w:color w:val="3333CC"/>
                <w:spacing w:val="40"/>
                <w:sz w:val="24"/>
                <w:szCs w:val="28"/>
              </w:rPr>
            </w:pPr>
            <w:r w:rsidRPr="004F6894">
              <w:rPr>
                <w:rFonts w:ascii="Verdana" w:hAnsi="Verdana" w:cs="Arial"/>
                <w:b/>
                <w:color w:val="3333CC"/>
                <w:spacing w:val="40"/>
                <w:sz w:val="24"/>
                <w:szCs w:val="28"/>
              </w:rPr>
              <w:t>“GIOVANNI VERGA”</w:t>
            </w:r>
          </w:p>
          <w:p w14:paraId="4F0A8873" w14:textId="77777777" w:rsidR="00513808" w:rsidRPr="004F6894" w:rsidRDefault="00513808" w:rsidP="00513808">
            <w:pPr>
              <w:pStyle w:val="Intestazione"/>
              <w:ind w:right="7"/>
              <w:jc w:val="center"/>
              <w:rPr>
                <w:rFonts w:ascii="Verdana" w:hAnsi="Verdana"/>
                <w:i/>
                <w:color w:val="808080"/>
                <w:sz w:val="18"/>
              </w:rPr>
            </w:pPr>
            <w:r w:rsidRPr="004F6894">
              <w:rPr>
                <w:rFonts w:ascii="Verdana" w:hAnsi="Verdana"/>
                <w:i/>
                <w:color w:val="808080"/>
                <w:sz w:val="18"/>
              </w:rPr>
              <w:t>Infanzia – Primaria - Secondaria ad Indirizzo Musicale</w:t>
            </w:r>
          </w:p>
          <w:p w14:paraId="6221901F" w14:textId="77777777" w:rsidR="00513808" w:rsidRPr="004F6894" w:rsidRDefault="00513808" w:rsidP="00513808">
            <w:pPr>
              <w:pStyle w:val="Intestazione"/>
              <w:ind w:right="7"/>
              <w:jc w:val="center"/>
              <w:rPr>
                <w:rFonts w:ascii="Verdana" w:hAnsi="Verdana"/>
                <w:i/>
                <w:color w:val="404040"/>
                <w:sz w:val="18"/>
              </w:rPr>
            </w:pPr>
            <w:r w:rsidRPr="004F6894">
              <w:rPr>
                <w:rFonts w:ascii="Verdana" w:hAnsi="Verdana"/>
                <w:i/>
                <w:color w:val="404040"/>
                <w:sz w:val="18"/>
              </w:rPr>
              <w:t>Via Pacini, 62 - 95029 – Viagrande (CT)</w:t>
            </w:r>
          </w:p>
          <w:p w14:paraId="3CA2E821" w14:textId="77777777" w:rsidR="00513808" w:rsidRPr="004F6894" w:rsidRDefault="00513808" w:rsidP="00513808">
            <w:pPr>
              <w:spacing w:before="60" w:after="60"/>
              <w:ind w:right="7"/>
              <w:jc w:val="center"/>
              <w:rPr>
                <w:rFonts w:ascii="Arial" w:hAnsi="Arial" w:cs="Arial"/>
                <w:color w:val="404040"/>
                <w:sz w:val="16"/>
              </w:rPr>
            </w:pPr>
            <w:r w:rsidRPr="004F6894">
              <w:rPr>
                <w:rFonts w:ascii="Arial" w:hAnsi="Arial" w:cs="Arial"/>
                <w:color w:val="404040"/>
                <w:sz w:val="16"/>
              </w:rPr>
              <w:t>Tel. 0957894373 - Fax: 0957901476</w:t>
            </w:r>
          </w:p>
          <w:p w14:paraId="50AFFEEC" w14:textId="77777777" w:rsidR="00513808" w:rsidRPr="004F1871" w:rsidRDefault="00513808" w:rsidP="00513808">
            <w:pPr>
              <w:spacing w:before="60" w:after="60"/>
              <w:ind w:right="7"/>
              <w:jc w:val="center"/>
              <w:rPr>
                <w:rFonts w:ascii="Verdana" w:hAnsi="Verdana"/>
                <w:iCs/>
                <w:sz w:val="24"/>
                <w:szCs w:val="24"/>
                <w:u w:val="single"/>
              </w:rPr>
            </w:pPr>
            <w:r w:rsidRPr="004F6894">
              <w:rPr>
                <w:rFonts w:ascii="Arial" w:hAnsi="Arial" w:cs="Arial"/>
                <w:color w:val="404040"/>
                <w:sz w:val="16"/>
              </w:rPr>
              <w:t>C.F.81003650876</w:t>
            </w:r>
          </w:p>
        </w:tc>
      </w:tr>
    </w:tbl>
    <w:p w14:paraId="01C38BB3" w14:textId="77777777" w:rsidR="00D6722F" w:rsidRDefault="00D6722F" w:rsidP="00703338">
      <w:pPr>
        <w:autoSpaceDE w:val="0"/>
        <w:spacing w:after="200"/>
        <w:mirrorIndents/>
        <w:rPr>
          <w:rFonts w:ascii="Arial" w:eastAsiaTheme="minorEastAsia" w:hAnsi="Arial" w:cs="Arial"/>
          <w:sz w:val="18"/>
          <w:szCs w:val="18"/>
        </w:rPr>
      </w:pPr>
    </w:p>
    <w:tbl>
      <w:tblPr>
        <w:tblW w:w="9885" w:type="dxa"/>
        <w:tblInd w:w="-15" w:type="dxa"/>
        <w:tblLayout w:type="fixed"/>
        <w:tblLook w:val="04A0" w:firstRow="1" w:lastRow="0" w:firstColumn="1" w:lastColumn="0" w:noHBand="0" w:noVBand="1"/>
      </w:tblPr>
      <w:tblGrid>
        <w:gridCol w:w="3193"/>
        <w:gridCol w:w="1087"/>
        <w:gridCol w:w="1118"/>
        <w:gridCol w:w="1393"/>
        <w:gridCol w:w="1555"/>
        <w:gridCol w:w="1539"/>
      </w:tblGrid>
      <w:tr w:rsidR="00EE7CBC" w14:paraId="7205C678" w14:textId="77777777" w:rsidTr="00513808">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53C97120" w14:textId="35E69A1C" w:rsidR="00EE7CBC" w:rsidRDefault="00EE7CBC" w:rsidP="00513808">
            <w:pPr>
              <w:jc w:val="center"/>
              <w:rPr>
                <w:b/>
                <w:i/>
                <w:iCs/>
                <w:sz w:val="24"/>
                <w:szCs w:val="24"/>
              </w:rPr>
            </w:pPr>
            <w:r>
              <w:rPr>
                <w:b/>
                <w:bCs/>
                <w:sz w:val="24"/>
                <w:szCs w:val="24"/>
              </w:rPr>
              <w:br w:type="page"/>
              <w:t xml:space="preserve">ALLEGATO B: </w:t>
            </w:r>
            <w:r>
              <w:rPr>
                <w:b/>
                <w:sz w:val="24"/>
                <w:szCs w:val="24"/>
              </w:rPr>
              <w:t>GRIGLIA DI VALUTAZIONE DEI TITOLI PER ESPERTO</w:t>
            </w:r>
          </w:p>
        </w:tc>
      </w:tr>
      <w:tr w:rsidR="00EE7CBC" w14:paraId="0C2FEC44" w14:textId="77777777" w:rsidTr="00513808">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629BCE5F" w14:textId="77777777" w:rsidR="00EE7CBC" w:rsidRDefault="00EE7CBC" w:rsidP="00513808">
            <w:pPr>
              <w:snapToGrid w:val="0"/>
              <w:rPr>
                <w:b/>
                <w:sz w:val="22"/>
                <w:szCs w:val="22"/>
              </w:rPr>
            </w:pPr>
            <w:r>
              <w:rPr>
                <w:b/>
                <w:sz w:val="22"/>
                <w:szCs w:val="22"/>
                <w:u w:val="single"/>
              </w:rPr>
              <w:t>Criteri di ammissione:</w:t>
            </w:r>
            <w:r>
              <w:rPr>
                <w:b/>
                <w:sz w:val="22"/>
                <w:szCs w:val="22"/>
              </w:rPr>
              <w:t xml:space="preserve"> </w:t>
            </w:r>
          </w:p>
          <w:p w14:paraId="0E48F831" w14:textId="439060C7" w:rsidR="00EE7CBC" w:rsidRDefault="00EE7CBC" w:rsidP="00513808">
            <w:pPr>
              <w:pStyle w:val="Paragrafoelenco"/>
              <w:numPr>
                <w:ilvl w:val="0"/>
                <w:numId w:val="26"/>
              </w:numPr>
              <w:rPr>
                <w:b/>
              </w:rPr>
            </w:pPr>
            <w:r>
              <w:rPr>
                <w:b/>
                <w:sz w:val="22"/>
                <w:szCs w:val="22"/>
              </w:rPr>
              <w:t xml:space="preserve">essere in possesso dei </w:t>
            </w:r>
            <w:r w:rsidR="004C4789">
              <w:rPr>
                <w:b/>
                <w:sz w:val="22"/>
                <w:szCs w:val="22"/>
              </w:rPr>
              <w:t xml:space="preserve">requisiti di </w:t>
            </w:r>
            <w:r>
              <w:rPr>
                <w:b/>
                <w:sz w:val="22"/>
                <w:szCs w:val="22"/>
              </w:rPr>
              <w:t>per il ruolo per cui si presenta domanda</w:t>
            </w:r>
          </w:p>
          <w:p w14:paraId="206635F0" w14:textId="4CA1D97D" w:rsidR="00EE7CBC" w:rsidRDefault="00EE7CBC" w:rsidP="00513808">
            <w:pPr>
              <w:pStyle w:val="Paragrafoelenco"/>
              <w:numPr>
                <w:ilvl w:val="0"/>
                <w:numId w:val="26"/>
              </w:numPr>
              <w:rPr>
                <w:b/>
              </w:rPr>
            </w:pPr>
            <w:r>
              <w:rPr>
                <w:b/>
                <w:sz w:val="22"/>
                <w:szCs w:val="22"/>
              </w:rPr>
              <w:t xml:space="preserve">in aggiunta, </w:t>
            </w:r>
            <w:r w:rsidR="006C10F5">
              <w:rPr>
                <w:b/>
                <w:sz w:val="22"/>
                <w:szCs w:val="22"/>
              </w:rPr>
              <w:t>essere docente interno per tutto il periodo dell’incarico</w:t>
            </w:r>
          </w:p>
        </w:tc>
      </w:tr>
      <w:tr w:rsidR="004C4789" w14:paraId="4E097897" w14:textId="77777777" w:rsidTr="00513808">
        <w:tc>
          <w:tcPr>
            <w:tcW w:w="6791" w:type="dxa"/>
            <w:gridSpan w:val="4"/>
            <w:tcBorders>
              <w:top w:val="single" w:sz="4" w:space="0" w:color="000000"/>
              <w:left w:val="single" w:sz="4" w:space="0" w:color="000000"/>
              <w:bottom w:val="single" w:sz="4" w:space="0" w:color="000000"/>
              <w:right w:val="nil"/>
            </w:tcBorders>
            <w:vAlign w:val="center"/>
          </w:tcPr>
          <w:p w14:paraId="056FC0E7" w14:textId="77777777" w:rsidR="004C4789" w:rsidRDefault="004C4789" w:rsidP="00513808">
            <w:pPr>
              <w:snapToGrid w:val="0"/>
              <w:rPr>
                <w:b/>
              </w:rPr>
            </w:pPr>
          </w:p>
          <w:p w14:paraId="2B4818BD" w14:textId="77777777" w:rsidR="004C4789" w:rsidRDefault="004C4789" w:rsidP="00513808">
            <w:pPr>
              <w:snapToGrid w:val="0"/>
              <w:rPr>
                <w:b/>
              </w:rPr>
            </w:pPr>
            <w:r>
              <w:rPr>
                <w:b/>
              </w:rPr>
              <w:t>L' ISTRUZIONE, LA FORMAZIONE</w:t>
            </w:r>
          </w:p>
          <w:p w14:paraId="07E9D4B1" w14:textId="77777777" w:rsidR="004C4789" w:rsidRDefault="004C4789" w:rsidP="00513808">
            <w:pPr>
              <w:snapToGrid w:val="0"/>
              <w:rPr>
                <w:b/>
              </w:rPr>
            </w:pPr>
            <w:r>
              <w:rPr>
                <w:b/>
              </w:rPr>
              <w:t xml:space="preserve">NELLO SPECIFICO DIPARTIMENTO IN CUI SI </w:t>
            </w:r>
          </w:p>
          <w:p w14:paraId="51A22E71" w14:textId="77777777" w:rsidR="004C4789" w:rsidRDefault="004C4789" w:rsidP="00513808">
            <w:pPr>
              <w:snapToGrid w:val="0"/>
              <w:rPr>
                <w:b/>
              </w:rPr>
            </w:pPr>
            <w:r>
              <w:rPr>
                <w:b/>
              </w:rPr>
              <w:t xml:space="preserve">CONCORRE </w:t>
            </w:r>
          </w:p>
          <w:p w14:paraId="718810A3" w14:textId="55DC9751" w:rsidR="004C4789" w:rsidRDefault="004C4789" w:rsidP="004C4789">
            <w:pPr>
              <w:jc w:val="center"/>
              <w:rPr>
                <w:b/>
              </w:rPr>
            </w:pPr>
          </w:p>
        </w:tc>
        <w:tc>
          <w:tcPr>
            <w:tcW w:w="1555" w:type="dxa"/>
            <w:tcBorders>
              <w:top w:val="single" w:sz="4" w:space="0" w:color="000000"/>
              <w:left w:val="single" w:sz="4" w:space="0" w:color="000000"/>
              <w:bottom w:val="single" w:sz="4" w:space="0" w:color="000000"/>
              <w:right w:val="nil"/>
            </w:tcBorders>
            <w:hideMark/>
          </w:tcPr>
          <w:p w14:paraId="0BF32D16" w14:textId="77777777" w:rsidR="004C4789" w:rsidRDefault="004C4789" w:rsidP="00513808">
            <w:pPr>
              <w:jc w:val="center"/>
              <w:rPr>
                <w:b/>
              </w:rPr>
            </w:pPr>
            <w:r>
              <w:rPr>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0B155FD1" w14:textId="77777777" w:rsidR="004C4789" w:rsidRDefault="004C4789" w:rsidP="00513808">
            <w:pPr>
              <w:jc w:val="center"/>
              <w:rPr>
                <w:b/>
              </w:rPr>
            </w:pPr>
            <w:r>
              <w:rPr>
                <w:b/>
              </w:rPr>
              <w:t>da compilare a cura della commissione</w:t>
            </w:r>
          </w:p>
        </w:tc>
      </w:tr>
      <w:tr w:rsidR="004C4789" w14:paraId="0664A016" w14:textId="77777777" w:rsidTr="00513808">
        <w:tc>
          <w:tcPr>
            <w:tcW w:w="3193" w:type="dxa"/>
            <w:vMerge w:val="restart"/>
            <w:tcBorders>
              <w:top w:val="single" w:sz="4" w:space="0" w:color="000000"/>
              <w:left w:val="single" w:sz="4" w:space="0" w:color="000000"/>
              <w:bottom w:val="single" w:sz="4" w:space="0" w:color="000000"/>
              <w:right w:val="nil"/>
            </w:tcBorders>
            <w:vAlign w:val="center"/>
            <w:hideMark/>
          </w:tcPr>
          <w:p w14:paraId="5C642460" w14:textId="77777777" w:rsidR="004C4789" w:rsidRDefault="004C4789" w:rsidP="00513808">
            <w:r>
              <w:rPr>
                <w:b/>
              </w:rPr>
              <w:t xml:space="preserve">A1. LAUREA INERENTE AL RUOLO SPECIFICO </w:t>
            </w:r>
            <w:r>
              <w:t>(vecchio ordinamento o magistrale)</w:t>
            </w:r>
          </w:p>
        </w:tc>
        <w:tc>
          <w:tcPr>
            <w:tcW w:w="1087" w:type="dxa"/>
            <w:vMerge w:val="restart"/>
            <w:tcBorders>
              <w:top w:val="single" w:sz="4" w:space="0" w:color="000000"/>
              <w:left w:val="single" w:sz="4" w:space="0" w:color="000000"/>
              <w:bottom w:val="single" w:sz="4" w:space="0" w:color="000000"/>
              <w:right w:val="nil"/>
            </w:tcBorders>
            <w:vAlign w:val="center"/>
            <w:hideMark/>
          </w:tcPr>
          <w:p w14:paraId="08D469D2" w14:textId="77777777" w:rsidR="004C4789" w:rsidRDefault="004C4789" w:rsidP="00513808">
            <w:pPr>
              <w:snapToGrid w:val="0"/>
            </w:pPr>
            <w:r>
              <w:t>Verrà valutata una sola laurea</w:t>
            </w:r>
          </w:p>
        </w:tc>
        <w:tc>
          <w:tcPr>
            <w:tcW w:w="2511" w:type="dxa"/>
            <w:gridSpan w:val="2"/>
            <w:tcBorders>
              <w:top w:val="single" w:sz="4" w:space="0" w:color="000000"/>
              <w:left w:val="single" w:sz="4" w:space="0" w:color="000000"/>
              <w:bottom w:val="single" w:sz="4" w:space="0" w:color="000000"/>
              <w:right w:val="nil"/>
            </w:tcBorders>
            <w:vAlign w:val="center"/>
            <w:hideMark/>
          </w:tcPr>
          <w:p w14:paraId="1DCC98EF" w14:textId="1CDE1196" w:rsidR="004C4789" w:rsidRDefault="004C4789" w:rsidP="00513808">
            <w:pPr>
              <w:snapToGrid w:val="0"/>
            </w:pPr>
            <w:r>
              <w:rPr>
                <w:b/>
              </w:rPr>
              <w:t>PUNTI</w:t>
            </w:r>
          </w:p>
        </w:tc>
        <w:tc>
          <w:tcPr>
            <w:tcW w:w="1555" w:type="dxa"/>
            <w:tcBorders>
              <w:top w:val="single" w:sz="4" w:space="0" w:color="000000"/>
              <w:left w:val="single" w:sz="4" w:space="0" w:color="000000"/>
              <w:bottom w:val="single" w:sz="4" w:space="0" w:color="000000"/>
              <w:right w:val="nil"/>
            </w:tcBorders>
            <w:vAlign w:val="center"/>
          </w:tcPr>
          <w:p w14:paraId="4D13BB1A" w14:textId="77777777" w:rsidR="004C4789" w:rsidRDefault="004C4789" w:rsidP="00513808">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8FDA9B8" w14:textId="77777777" w:rsidR="004C4789" w:rsidRDefault="004C4789" w:rsidP="00513808">
            <w:pPr>
              <w:snapToGrid w:val="0"/>
            </w:pPr>
          </w:p>
        </w:tc>
      </w:tr>
      <w:tr w:rsidR="004C4789" w14:paraId="4779D713" w14:textId="77777777" w:rsidTr="00513808">
        <w:tc>
          <w:tcPr>
            <w:tcW w:w="3193" w:type="dxa"/>
            <w:vMerge/>
            <w:tcBorders>
              <w:top w:val="single" w:sz="4" w:space="0" w:color="000000"/>
              <w:left w:val="single" w:sz="4" w:space="0" w:color="000000"/>
              <w:bottom w:val="single" w:sz="4" w:space="0" w:color="000000"/>
              <w:right w:val="nil"/>
            </w:tcBorders>
            <w:vAlign w:val="center"/>
            <w:hideMark/>
          </w:tcPr>
          <w:p w14:paraId="5D5E0DDC" w14:textId="77777777" w:rsidR="004C4789" w:rsidRDefault="004C4789" w:rsidP="00513808"/>
        </w:tc>
        <w:tc>
          <w:tcPr>
            <w:tcW w:w="1087" w:type="dxa"/>
            <w:vMerge/>
            <w:tcBorders>
              <w:top w:val="single" w:sz="4" w:space="0" w:color="000000"/>
              <w:left w:val="single" w:sz="4" w:space="0" w:color="000000"/>
              <w:bottom w:val="single" w:sz="4" w:space="0" w:color="000000"/>
              <w:right w:val="nil"/>
            </w:tcBorders>
            <w:vAlign w:val="center"/>
            <w:hideMark/>
          </w:tcPr>
          <w:p w14:paraId="7C468EA7" w14:textId="77777777" w:rsidR="004C4789" w:rsidRDefault="004C4789" w:rsidP="00513808"/>
        </w:tc>
        <w:tc>
          <w:tcPr>
            <w:tcW w:w="2511" w:type="dxa"/>
            <w:gridSpan w:val="2"/>
            <w:tcBorders>
              <w:top w:val="single" w:sz="4" w:space="0" w:color="000000"/>
              <w:left w:val="single" w:sz="4" w:space="0" w:color="000000"/>
              <w:bottom w:val="single" w:sz="4" w:space="0" w:color="000000"/>
              <w:right w:val="nil"/>
            </w:tcBorders>
            <w:vAlign w:val="center"/>
            <w:hideMark/>
          </w:tcPr>
          <w:p w14:paraId="3A73F972" w14:textId="1F4BFA3A" w:rsidR="004C4789" w:rsidRDefault="004C4789" w:rsidP="00513808">
            <w:pPr>
              <w:snapToGrid w:val="0"/>
            </w:pPr>
            <w:r>
              <w:rPr>
                <w:b/>
              </w:rPr>
              <w:t>15</w:t>
            </w:r>
          </w:p>
        </w:tc>
        <w:tc>
          <w:tcPr>
            <w:tcW w:w="1555" w:type="dxa"/>
            <w:tcBorders>
              <w:top w:val="single" w:sz="4" w:space="0" w:color="000000"/>
              <w:left w:val="single" w:sz="4" w:space="0" w:color="000000"/>
              <w:bottom w:val="single" w:sz="4" w:space="0" w:color="000000"/>
              <w:right w:val="nil"/>
            </w:tcBorders>
            <w:vAlign w:val="center"/>
          </w:tcPr>
          <w:p w14:paraId="0E3553B3" w14:textId="77777777" w:rsidR="004C4789" w:rsidRDefault="004C4789" w:rsidP="00513808">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2ED89FDE" w14:textId="77777777" w:rsidR="004C4789" w:rsidRDefault="004C4789" w:rsidP="00513808">
            <w:pPr>
              <w:snapToGrid w:val="0"/>
            </w:pPr>
          </w:p>
        </w:tc>
      </w:tr>
      <w:tr w:rsidR="004C4789" w14:paraId="3E9A5A7D" w14:textId="77777777" w:rsidTr="00513808">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793ED66D" w14:textId="5E49988A" w:rsidR="004C4789" w:rsidRDefault="004C4789" w:rsidP="0016323E">
            <w:pPr>
              <w:rPr>
                <w:b/>
              </w:rPr>
            </w:pPr>
            <w:r w:rsidRPr="00B2753D">
              <w:rPr>
                <w:b/>
              </w:rPr>
              <w:t>A</w:t>
            </w:r>
            <w:r>
              <w:rPr>
                <w:b/>
              </w:rPr>
              <w:t>2</w:t>
            </w:r>
            <w:r w:rsidRPr="00B2753D">
              <w:rPr>
                <w:b/>
              </w:rPr>
              <w:t>. DOTTORATO DI RICERCA ATTINENTE ALLA SELEZIONE</w:t>
            </w:r>
          </w:p>
        </w:tc>
        <w:tc>
          <w:tcPr>
            <w:tcW w:w="2511" w:type="dxa"/>
            <w:gridSpan w:val="2"/>
            <w:tcBorders>
              <w:top w:val="single" w:sz="4" w:space="0" w:color="000000"/>
              <w:left w:val="single" w:sz="4" w:space="0" w:color="000000"/>
              <w:bottom w:val="single" w:sz="4" w:space="0" w:color="000000"/>
              <w:right w:val="nil"/>
            </w:tcBorders>
            <w:vAlign w:val="center"/>
          </w:tcPr>
          <w:p w14:paraId="344CCDBC" w14:textId="7A3148A4" w:rsidR="004C4789" w:rsidRDefault="004C4789" w:rsidP="0016323E">
            <w:pPr>
              <w:snapToGrid w:val="0"/>
            </w:pPr>
            <w:r>
              <w:rPr>
                <w:b/>
              </w:rPr>
              <w:t>5</w:t>
            </w:r>
          </w:p>
        </w:tc>
        <w:tc>
          <w:tcPr>
            <w:tcW w:w="1555" w:type="dxa"/>
            <w:tcBorders>
              <w:top w:val="single" w:sz="4" w:space="0" w:color="000000"/>
              <w:left w:val="single" w:sz="4" w:space="0" w:color="000000"/>
              <w:bottom w:val="single" w:sz="4" w:space="0" w:color="000000"/>
              <w:right w:val="nil"/>
            </w:tcBorders>
            <w:vAlign w:val="center"/>
          </w:tcPr>
          <w:p w14:paraId="017D6D3B" w14:textId="77777777" w:rsidR="004C4789" w:rsidRDefault="004C4789" w:rsidP="0016323E">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3D4324C" w14:textId="77777777" w:rsidR="004C4789" w:rsidRDefault="004C4789" w:rsidP="0016323E">
            <w:pPr>
              <w:snapToGrid w:val="0"/>
            </w:pPr>
          </w:p>
        </w:tc>
      </w:tr>
      <w:tr w:rsidR="004C4789" w14:paraId="5A0AB3E9" w14:textId="77777777" w:rsidTr="00513808">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346E2F01" w14:textId="36591A65" w:rsidR="004C4789" w:rsidRDefault="004C4789" w:rsidP="0016323E">
            <w:pPr>
              <w:rPr>
                <w:b/>
              </w:rPr>
            </w:pPr>
            <w:r w:rsidRPr="00B2753D">
              <w:rPr>
                <w:b/>
              </w:rPr>
              <w:t>A</w:t>
            </w:r>
            <w:r>
              <w:rPr>
                <w:b/>
              </w:rPr>
              <w:t>3</w:t>
            </w:r>
            <w:r w:rsidRPr="00B2753D">
              <w:rPr>
                <w:b/>
              </w:rPr>
              <w:t>. MASTER UNIVERSITARIO DI II LIVELLO ATTINENTE ALLA SELEZIONE</w:t>
            </w:r>
          </w:p>
        </w:tc>
        <w:tc>
          <w:tcPr>
            <w:tcW w:w="2511" w:type="dxa"/>
            <w:gridSpan w:val="2"/>
            <w:tcBorders>
              <w:top w:val="single" w:sz="4" w:space="0" w:color="000000"/>
              <w:left w:val="single" w:sz="4" w:space="0" w:color="000000"/>
              <w:bottom w:val="single" w:sz="4" w:space="0" w:color="000000"/>
              <w:right w:val="nil"/>
            </w:tcBorders>
            <w:vAlign w:val="center"/>
          </w:tcPr>
          <w:p w14:paraId="16389315" w14:textId="11C9B9DF" w:rsidR="004C4789" w:rsidRDefault="004C4789" w:rsidP="0016323E">
            <w:pPr>
              <w:snapToGrid w:val="0"/>
            </w:pPr>
            <w:r>
              <w:rPr>
                <w:b/>
              </w:rPr>
              <w:t>5</w:t>
            </w:r>
          </w:p>
        </w:tc>
        <w:tc>
          <w:tcPr>
            <w:tcW w:w="1555" w:type="dxa"/>
            <w:tcBorders>
              <w:top w:val="single" w:sz="4" w:space="0" w:color="000000"/>
              <w:left w:val="single" w:sz="4" w:space="0" w:color="000000"/>
              <w:bottom w:val="single" w:sz="4" w:space="0" w:color="000000"/>
              <w:right w:val="nil"/>
            </w:tcBorders>
            <w:vAlign w:val="center"/>
          </w:tcPr>
          <w:p w14:paraId="136F5576" w14:textId="77777777" w:rsidR="004C4789" w:rsidRDefault="004C4789" w:rsidP="0016323E">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312E58A0" w14:textId="77777777" w:rsidR="004C4789" w:rsidRDefault="004C4789" w:rsidP="0016323E">
            <w:pPr>
              <w:snapToGrid w:val="0"/>
            </w:pPr>
          </w:p>
        </w:tc>
      </w:tr>
      <w:tr w:rsidR="004C4789" w14:paraId="46BED486" w14:textId="77777777" w:rsidTr="00513808">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5F1D22F0" w14:textId="26D885D6" w:rsidR="004C4789" w:rsidRDefault="004C4789" w:rsidP="0016323E">
            <w:pPr>
              <w:rPr>
                <w:b/>
              </w:rPr>
            </w:pPr>
            <w:r w:rsidRPr="00B2753D">
              <w:rPr>
                <w:b/>
              </w:rPr>
              <w:t>A</w:t>
            </w:r>
            <w:r>
              <w:rPr>
                <w:b/>
              </w:rPr>
              <w:t>4</w:t>
            </w:r>
            <w:r w:rsidRPr="00B2753D">
              <w:rPr>
                <w:b/>
              </w:rPr>
              <w:t xml:space="preserve">. MASTER UNIVERSITARIO DI I LIVELLO ATTINENTE ALLA </w:t>
            </w:r>
            <w:r w:rsidRPr="00612E55">
              <w:rPr>
                <w:b/>
                <w:bCs/>
              </w:rPr>
              <w:t>SELEZIONE</w:t>
            </w:r>
            <w:r w:rsidRPr="00B2753D">
              <w:t xml:space="preserve"> </w:t>
            </w:r>
            <w:r>
              <w:t>(in alternativa al punto A3)</w:t>
            </w:r>
          </w:p>
        </w:tc>
        <w:tc>
          <w:tcPr>
            <w:tcW w:w="2511" w:type="dxa"/>
            <w:gridSpan w:val="2"/>
            <w:tcBorders>
              <w:top w:val="single" w:sz="4" w:space="0" w:color="000000"/>
              <w:left w:val="single" w:sz="4" w:space="0" w:color="000000"/>
              <w:bottom w:val="single" w:sz="4" w:space="0" w:color="000000"/>
              <w:right w:val="nil"/>
            </w:tcBorders>
            <w:vAlign w:val="center"/>
          </w:tcPr>
          <w:p w14:paraId="7D20F7D1" w14:textId="4D678018" w:rsidR="004C4789" w:rsidRDefault="004C4789" w:rsidP="0016323E">
            <w:pPr>
              <w:snapToGrid w:val="0"/>
            </w:pPr>
            <w:r>
              <w:rPr>
                <w:b/>
              </w:rPr>
              <w:t>5</w:t>
            </w:r>
          </w:p>
        </w:tc>
        <w:tc>
          <w:tcPr>
            <w:tcW w:w="1555" w:type="dxa"/>
            <w:tcBorders>
              <w:top w:val="single" w:sz="4" w:space="0" w:color="000000"/>
              <w:left w:val="single" w:sz="4" w:space="0" w:color="000000"/>
              <w:bottom w:val="single" w:sz="4" w:space="0" w:color="000000"/>
              <w:right w:val="nil"/>
            </w:tcBorders>
            <w:vAlign w:val="center"/>
          </w:tcPr>
          <w:p w14:paraId="74D00E8D" w14:textId="77777777" w:rsidR="004C4789" w:rsidRDefault="004C4789" w:rsidP="0016323E">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CCB1A5A" w14:textId="77777777" w:rsidR="004C4789" w:rsidRDefault="004C4789" w:rsidP="0016323E">
            <w:pPr>
              <w:snapToGrid w:val="0"/>
            </w:pPr>
          </w:p>
        </w:tc>
      </w:tr>
      <w:tr w:rsidR="004C4789" w14:paraId="291DB0C8" w14:textId="77777777" w:rsidTr="00513808">
        <w:tc>
          <w:tcPr>
            <w:tcW w:w="6791" w:type="dxa"/>
            <w:gridSpan w:val="4"/>
            <w:tcBorders>
              <w:top w:val="single" w:sz="4" w:space="0" w:color="000000"/>
              <w:left w:val="single" w:sz="4" w:space="0" w:color="000000"/>
              <w:bottom w:val="single" w:sz="4" w:space="0" w:color="000000"/>
              <w:right w:val="nil"/>
            </w:tcBorders>
            <w:vAlign w:val="center"/>
          </w:tcPr>
          <w:p w14:paraId="5C0264D0" w14:textId="45486DF4" w:rsidR="004C4789" w:rsidRDefault="004C4789" w:rsidP="00513808">
            <w:pPr>
              <w:rPr>
                <w:b/>
                <w:u w:val="single"/>
              </w:rPr>
            </w:pPr>
            <w:r>
              <w:rPr>
                <w:b/>
              </w:rPr>
              <w:t xml:space="preserve">CERTIFICAZIONI </w:t>
            </w:r>
            <w:r>
              <w:rPr>
                <w:b/>
                <w:u w:val="single"/>
              </w:rPr>
              <w:t>NEL SETTORE IN CUI SI CONCORRE</w:t>
            </w:r>
          </w:p>
          <w:p w14:paraId="1226A081" w14:textId="62E257D4" w:rsidR="004C4789" w:rsidRDefault="004C4789" w:rsidP="00513808">
            <w:pPr>
              <w:snapToGrid w:val="0"/>
            </w:pPr>
            <w:r>
              <w:rPr>
                <w:b/>
              </w:rPr>
              <w:tab/>
            </w:r>
            <w:r>
              <w:rPr>
                <w:b/>
              </w:rPr>
              <w:tab/>
            </w:r>
            <w:r>
              <w:rPr>
                <w:b/>
              </w:rPr>
              <w:tab/>
            </w:r>
          </w:p>
        </w:tc>
        <w:tc>
          <w:tcPr>
            <w:tcW w:w="1555" w:type="dxa"/>
            <w:tcBorders>
              <w:top w:val="single" w:sz="4" w:space="0" w:color="000000"/>
              <w:left w:val="single" w:sz="4" w:space="0" w:color="000000"/>
              <w:bottom w:val="single" w:sz="4" w:space="0" w:color="000000"/>
              <w:right w:val="nil"/>
            </w:tcBorders>
            <w:vAlign w:val="center"/>
          </w:tcPr>
          <w:p w14:paraId="6EE83B38" w14:textId="77777777" w:rsidR="004C4789" w:rsidRDefault="004C4789" w:rsidP="00513808">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E34C2B0" w14:textId="77777777" w:rsidR="004C4789" w:rsidRDefault="004C4789" w:rsidP="00513808">
            <w:pPr>
              <w:snapToGrid w:val="0"/>
            </w:pPr>
          </w:p>
        </w:tc>
      </w:tr>
      <w:tr w:rsidR="00EE7CBC" w14:paraId="7288282C" w14:textId="77777777" w:rsidTr="0016323E">
        <w:tc>
          <w:tcPr>
            <w:tcW w:w="3193" w:type="dxa"/>
            <w:tcBorders>
              <w:top w:val="single" w:sz="4" w:space="0" w:color="000000"/>
              <w:left w:val="single" w:sz="4" w:space="0" w:color="000000"/>
              <w:bottom w:val="single" w:sz="4" w:space="0" w:color="000000"/>
              <w:right w:val="nil"/>
            </w:tcBorders>
            <w:vAlign w:val="center"/>
            <w:hideMark/>
          </w:tcPr>
          <w:p w14:paraId="7313B023" w14:textId="77777777" w:rsidR="00EE7CBC" w:rsidRDefault="00EE7CBC" w:rsidP="00513808">
            <w:pPr>
              <w:rPr>
                <w:b/>
              </w:rPr>
            </w:pPr>
            <w:r>
              <w:rPr>
                <w:b/>
              </w:rPr>
              <w:t>B1. COMPETENZE I.C.T. CERTIFICATE riconosciute dal MIUR</w:t>
            </w:r>
          </w:p>
        </w:tc>
        <w:tc>
          <w:tcPr>
            <w:tcW w:w="1087" w:type="dxa"/>
            <w:tcBorders>
              <w:top w:val="single" w:sz="4" w:space="0" w:color="000000"/>
              <w:left w:val="single" w:sz="4" w:space="0" w:color="000000"/>
              <w:bottom w:val="single" w:sz="4" w:space="0" w:color="000000"/>
              <w:right w:val="nil"/>
            </w:tcBorders>
            <w:vAlign w:val="center"/>
            <w:hideMark/>
          </w:tcPr>
          <w:p w14:paraId="5559137E" w14:textId="77777777" w:rsidR="00EE7CBC" w:rsidRDefault="00EE7CBC" w:rsidP="00513808">
            <w:pPr>
              <w:rPr>
                <w:b/>
              </w:rPr>
            </w:pPr>
            <w:r>
              <w:t>Max 1 cert.</w:t>
            </w:r>
          </w:p>
        </w:tc>
        <w:tc>
          <w:tcPr>
            <w:tcW w:w="1118" w:type="dxa"/>
            <w:tcBorders>
              <w:top w:val="single" w:sz="4" w:space="0" w:color="000000"/>
              <w:left w:val="single" w:sz="4" w:space="0" w:color="000000"/>
              <w:bottom w:val="single" w:sz="4" w:space="0" w:color="000000"/>
              <w:right w:val="nil"/>
            </w:tcBorders>
            <w:vAlign w:val="center"/>
            <w:hideMark/>
          </w:tcPr>
          <w:p w14:paraId="554DAE73" w14:textId="77777777" w:rsidR="00EE7CBC" w:rsidRDefault="00EE7CBC" w:rsidP="00513808">
            <w:r>
              <w:rPr>
                <w:b/>
              </w:rPr>
              <w:t xml:space="preserve">5 punti </w:t>
            </w:r>
          </w:p>
        </w:tc>
        <w:tc>
          <w:tcPr>
            <w:tcW w:w="1393" w:type="dxa"/>
            <w:tcBorders>
              <w:top w:val="single" w:sz="4" w:space="0" w:color="000000"/>
              <w:left w:val="single" w:sz="4" w:space="0" w:color="000000"/>
              <w:bottom w:val="single" w:sz="4" w:space="0" w:color="000000"/>
              <w:right w:val="nil"/>
            </w:tcBorders>
            <w:vAlign w:val="center"/>
          </w:tcPr>
          <w:p w14:paraId="202A5E47" w14:textId="77777777" w:rsidR="00EE7CBC" w:rsidRDefault="00EE7CBC" w:rsidP="00513808">
            <w:pPr>
              <w:snapToGrid w:val="0"/>
            </w:pPr>
          </w:p>
        </w:tc>
        <w:tc>
          <w:tcPr>
            <w:tcW w:w="1555" w:type="dxa"/>
            <w:tcBorders>
              <w:top w:val="single" w:sz="4" w:space="0" w:color="000000"/>
              <w:left w:val="single" w:sz="4" w:space="0" w:color="000000"/>
              <w:bottom w:val="single" w:sz="4" w:space="0" w:color="000000"/>
              <w:right w:val="nil"/>
            </w:tcBorders>
            <w:vAlign w:val="center"/>
          </w:tcPr>
          <w:p w14:paraId="146F7DDF" w14:textId="77777777" w:rsidR="00EE7CBC" w:rsidRDefault="00EE7CBC" w:rsidP="00513808">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143C90B5" w14:textId="77777777" w:rsidR="00EE7CBC" w:rsidRDefault="00EE7CBC" w:rsidP="00513808">
            <w:pPr>
              <w:snapToGrid w:val="0"/>
            </w:pPr>
          </w:p>
        </w:tc>
      </w:tr>
      <w:tr w:rsidR="00EE7CBC" w14:paraId="483F3618" w14:textId="77777777" w:rsidTr="0016323E">
        <w:trPr>
          <w:trHeight w:val="623"/>
        </w:trPr>
        <w:tc>
          <w:tcPr>
            <w:tcW w:w="5398" w:type="dxa"/>
            <w:gridSpan w:val="3"/>
            <w:tcBorders>
              <w:top w:val="single" w:sz="4" w:space="0" w:color="000000"/>
              <w:left w:val="single" w:sz="4" w:space="0" w:color="000000"/>
              <w:bottom w:val="single" w:sz="4" w:space="0" w:color="000000"/>
              <w:right w:val="nil"/>
            </w:tcBorders>
            <w:vAlign w:val="center"/>
          </w:tcPr>
          <w:p w14:paraId="6C7A1791" w14:textId="77777777" w:rsidR="00EE7CBC" w:rsidRDefault="00EE7CBC" w:rsidP="00513808">
            <w:pPr>
              <w:rPr>
                <w:b/>
              </w:rPr>
            </w:pPr>
          </w:p>
          <w:p w14:paraId="15A9B137" w14:textId="7735D834" w:rsidR="00EE7CBC" w:rsidRPr="004C4789" w:rsidRDefault="00EE7CBC" w:rsidP="00513808">
            <w:pPr>
              <w:rPr>
                <w:b/>
              </w:rPr>
            </w:pPr>
            <w:r>
              <w:rPr>
                <w:b/>
              </w:rPr>
              <w:t>ESPERIENZE</w:t>
            </w:r>
            <w:r w:rsidR="004C4789">
              <w:rPr>
                <w:b/>
              </w:rPr>
              <w:t xml:space="preserve"> </w:t>
            </w:r>
            <w:r w:rsidR="004C4789">
              <w:rPr>
                <w:b/>
                <w:u w:val="single"/>
              </w:rPr>
              <w:t xml:space="preserve">NEL </w:t>
            </w:r>
            <w:r>
              <w:rPr>
                <w:b/>
                <w:u w:val="single"/>
              </w:rPr>
              <w:t>SETTORE IN CUI SI CONCORRE</w:t>
            </w:r>
          </w:p>
          <w:p w14:paraId="2A003518" w14:textId="77777777" w:rsidR="00EE7CBC" w:rsidRDefault="00EE7CBC" w:rsidP="00513808"/>
        </w:tc>
        <w:tc>
          <w:tcPr>
            <w:tcW w:w="1393" w:type="dxa"/>
            <w:tcBorders>
              <w:top w:val="single" w:sz="4" w:space="0" w:color="000000"/>
              <w:left w:val="single" w:sz="4" w:space="0" w:color="000000"/>
              <w:bottom w:val="single" w:sz="4" w:space="0" w:color="000000"/>
              <w:right w:val="nil"/>
            </w:tcBorders>
            <w:vAlign w:val="center"/>
          </w:tcPr>
          <w:p w14:paraId="65019057" w14:textId="77777777" w:rsidR="00EE7CBC" w:rsidRDefault="00EE7CBC" w:rsidP="00513808">
            <w:pPr>
              <w:snapToGrid w:val="0"/>
            </w:pPr>
          </w:p>
        </w:tc>
        <w:tc>
          <w:tcPr>
            <w:tcW w:w="1555" w:type="dxa"/>
            <w:tcBorders>
              <w:top w:val="single" w:sz="4" w:space="0" w:color="000000"/>
              <w:left w:val="single" w:sz="4" w:space="0" w:color="000000"/>
              <w:bottom w:val="single" w:sz="4" w:space="0" w:color="000000"/>
              <w:right w:val="nil"/>
            </w:tcBorders>
            <w:vAlign w:val="center"/>
          </w:tcPr>
          <w:p w14:paraId="080B4368" w14:textId="77777777" w:rsidR="00EE7CBC" w:rsidRDefault="00EE7CBC" w:rsidP="00513808">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3325B28A" w14:textId="77777777" w:rsidR="00EE7CBC" w:rsidRDefault="00EE7CBC" w:rsidP="00513808">
            <w:pPr>
              <w:snapToGrid w:val="0"/>
            </w:pPr>
          </w:p>
        </w:tc>
      </w:tr>
      <w:tr w:rsidR="00EE7CBC" w14:paraId="7279A8E6" w14:textId="77777777" w:rsidTr="0016323E">
        <w:tc>
          <w:tcPr>
            <w:tcW w:w="3193" w:type="dxa"/>
            <w:tcBorders>
              <w:top w:val="single" w:sz="4" w:space="0" w:color="000000"/>
              <w:left w:val="single" w:sz="4" w:space="0" w:color="000000"/>
              <w:bottom w:val="single" w:sz="4" w:space="0" w:color="000000"/>
              <w:right w:val="nil"/>
            </w:tcBorders>
            <w:hideMark/>
          </w:tcPr>
          <w:p w14:paraId="3C0B0804" w14:textId="77777777" w:rsidR="00EE7CBC" w:rsidRDefault="00EE7CBC" w:rsidP="00513808">
            <w:pPr>
              <w:rPr>
                <w:b/>
              </w:rPr>
            </w:pPr>
            <w:r>
              <w:rPr>
                <w:b/>
              </w:rPr>
              <w:t>C1. CONOSCENZE SPECIFICHE DELL'</w:t>
            </w:r>
          </w:p>
          <w:p w14:paraId="0E3F5E5E" w14:textId="77777777" w:rsidR="00EE7CBC" w:rsidRDefault="00EE7CBC" w:rsidP="00513808">
            <w:pPr>
              <w:rPr>
                <w:b/>
              </w:rPr>
            </w:pPr>
            <w:r>
              <w:rPr>
                <w:b/>
              </w:rPr>
              <w:t>ARGOMENTO (documentate attraverso incarichi di esperto in progetti ricadenti nei fondi europei presso scuole statali)</w:t>
            </w:r>
          </w:p>
        </w:tc>
        <w:tc>
          <w:tcPr>
            <w:tcW w:w="1087" w:type="dxa"/>
            <w:tcBorders>
              <w:top w:val="single" w:sz="4" w:space="0" w:color="000000"/>
              <w:left w:val="single" w:sz="4" w:space="0" w:color="000000"/>
              <w:bottom w:val="single" w:sz="4" w:space="0" w:color="000000"/>
              <w:right w:val="nil"/>
            </w:tcBorders>
            <w:hideMark/>
          </w:tcPr>
          <w:p w14:paraId="3013F89E" w14:textId="14DD96C6" w:rsidR="00EE7CBC" w:rsidRDefault="00EE7CBC" w:rsidP="00513808">
            <w:r>
              <w:t>Max 10</w:t>
            </w:r>
            <w:r w:rsidR="004C4789">
              <w:t xml:space="preserve"> punti</w:t>
            </w:r>
          </w:p>
        </w:tc>
        <w:tc>
          <w:tcPr>
            <w:tcW w:w="1118" w:type="dxa"/>
            <w:tcBorders>
              <w:top w:val="single" w:sz="4" w:space="0" w:color="000000"/>
              <w:left w:val="single" w:sz="4" w:space="0" w:color="000000"/>
              <w:bottom w:val="single" w:sz="4" w:space="0" w:color="000000"/>
              <w:right w:val="nil"/>
            </w:tcBorders>
            <w:hideMark/>
          </w:tcPr>
          <w:p w14:paraId="09358F48" w14:textId="6A4D2906" w:rsidR="00EE7CBC" w:rsidRDefault="006C10F5" w:rsidP="00513808">
            <w:pPr>
              <w:rPr>
                <w:b/>
              </w:rPr>
            </w:pPr>
            <w:r>
              <w:rPr>
                <w:b/>
              </w:rPr>
              <w:t>2</w:t>
            </w:r>
            <w:r w:rsidR="00EE7CBC">
              <w:rPr>
                <w:b/>
              </w:rPr>
              <w:t xml:space="preserve"> punti cad.</w:t>
            </w:r>
          </w:p>
        </w:tc>
        <w:tc>
          <w:tcPr>
            <w:tcW w:w="1393" w:type="dxa"/>
            <w:tcBorders>
              <w:top w:val="single" w:sz="4" w:space="0" w:color="000000"/>
              <w:left w:val="single" w:sz="4" w:space="0" w:color="000000"/>
              <w:bottom w:val="single" w:sz="4" w:space="0" w:color="000000"/>
              <w:right w:val="nil"/>
            </w:tcBorders>
            <w:vAlign w:val="center"/>
          </w:tcPr>
          <w:p w14:paraId="66C67460" w14:textId="77777777" w:rsidR="00EE7CBC" w:rsidRDefault="00EE7CBC" w:rsidP="00513808">
            <w:pPr>
              <w:snapToGrid w:val="0"/>
            </w:pPr>
          </w:p>
        </w:tc>
        <w:tc>
          <w:tcPr>
            <w:tcW w:w="1555" w:type="dxa"/>
            <w:tcBorders>
              <w:top w:val="single" w:sz="4" w:space="0" w:color="000000"/>
              <w:left w:val="single" w:sz="4" w:space="0" w:color="000000"/>
              <w:bottom w:val="single" w:sz="4" w:space="0" w:color="000000"/>
              <w:right w:val="nil"/>
            </w:tcBorders>
            <w:vAlign w:val="center"/>
          </w:tcPr>
          <w:p w14:paraId="666B820E" w14:textId="77777777" w:rsidR="00EE7CBC" w:rsidRDefault="00EE7CBC" w:rsidP="00513808">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569449A" w14:textId="77777777" w:rsidR="00EE7CBC" w:rsidRDefault="00EE7CBC" w:rsidP="00513808">
            <w:pPr>
              <w:snapToGrid w:val="0"/>
            </w:pPr>
          </w:p>
        </w:tc>
      </w:tr>
      <w:tr w:rsidR="00EE7CBC" w14:paraId="287A22C9" w14:textId="77777777" w:rsidTr="0016323E">
        <w:tc>
          <w:tcPr>
            <w:tcW w:w="3193" w:type="dxa"/>
            <w:tcBorders>
              <w:top w:val="single" w:sz="4" w:space="0" w:color="000000"/>
              <w:left w:val="single" w:sz="4" w:space="0" w:color="000000"/>
              <w:bottom w:val="single" w:sz="4" w:space="0" w:color="000000"/>
              <w:right w:val="nil"/>
            </w:tcBorders>
            <w:hideMark/>
          </w:tcPr>
          <w:p w14:paraId="40518168" w14:textId="77777777" w:rsidR="00EE7CBC" w:rsidRDefault="00EE7CBC" w:rsidP="00513808">
            <w:pPr>
              <w:rPr>
                <w:b/>
              </w:rPr>
            </w:pPr>
            <w:r>
              <w:rPr>
                <w:b/>
              </w:rPr>
              <w:t>C2. CONOSCENZE SPECIFICHE DELL'</w:t>
            </w:r>
          </w:p>
          <w:p w14:paraId="11DE4462" w14:textId="3965FA9B" w:rsidR="00EE7CBC" w:rsidRDefault="00EE7CBC" w:rsidP="00513808">
            <w:pPr>
              <w:rPr>
                <w:b/>
              </w:rPr>
            </w:pPr>
            <w:r>
              <w:rPr>
                <w:b/>
              </w:rPr>
              <w:t>ARGOMENTO (documentate attraverso pubblicazioni di corsi di formazione</w:t>
            </w:r>
            <w:r w:rsidR="000B7E48">
              <w:rPr>
                <w:b/>
              </w:rPr>
              <w:t xml:space="preserve"> anche</w:t>
            </w:r>
            <w:r>
              <w:rPr>
                <w:b/>
              </w:rPr>
              <w:t xml:space="preserve"> online)</w:t>
            </w:r>
          </w:p>
        </w:tc>
        <w:tc>
          <w:tcPr>
            <w:tcW w:w="1087" w:type="dxa"/>
            <w:tcBorders>
              <w:top w:val="single" w:sz="4" w:space="0" w:color="000000"/>
              <w:left w:val="single" w:sz="4" w:space="0" w:color="000000"/>
              <w:bottom w:val="single" w:sz="4" w:space="0" w:color="000000"/>
              <w:right w:val="nil"/>
            </w:tcBorders>
            <w:hideMark/>
          </w:tcPr>
          <w:p w14:paraId="16F20FAA" w14:textId="13EDF3AA" w:rsidR="00EE7CBC" w:rsidRDefault="00EE7CBC" w:rsidP="00513808">
            <w:r>
              <w:t>Max 5</w:t>
            </w:r>
            <w:r w:rsidR="004C4789">
              <w:t xml:space="preserve"> punti</w:t>
            </w:r>
          </w:p>
        </w:tc>
        <w:tc>
          <w:tcPr>
            <w:tcW w:w="1118" w:type="dxa"/>
            <w:tcBorders>
              <w:top w:val="single" w:sz="4" w:space="0" w:color="000000"/>
              <w:left w:val="single" w:sz="4" w:space="0" w:color="000000"/>
              <w:bottom w:val="single" w:sz="4" w:space="0" w:color="000000"/>
              <w:right w:val="nil"/>
            </w:tcBorders>
            <w:hideMark/>
          </w:tcPr>
          <w:p w14:paraId="5F4F98BD" w14:textId="77777777" w:rsidR="00EE7CBC" w:rsidRDefault="00EE7CBC" w:rsidP="00513808">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0BA37C68" w14:textId="77777777" w:rsidR="00EE7CBC" w:rsidRDefault="00EE7CBC" w:rsidP="00513808">
            <w:pPr>
              <w:snapToGrid w:val="0"/>
            </w:pPr>
          </w:p>
        </w:tc>
        <w:tc>
          <w:tcPr>
            <w:tcW w:w="1555" w:type="dxa"/>
            <w:tcBorders>
              <w:top w:val="single" w:sz="4" w:space="0" w:color="000000"/>
              <w:left w:val="single" w:sz="4" w:space="0" w:color="000000"/>
              <w:bottom w:val="single" w:sz="4" w:space="0" w:color="000000"/>
              <w:right w:val="nil"/>
            </w:tcBorders>
            <w:vAlign w:val="center"/>
          </w:tcPr>
          <w:p w14:paraId="19E84AEB" w14:textId="77777777" w:rsidR="00EE7CBC" w:rsidRDefault="00EE7CBC" w:rsidP="00513808">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F8EE87E" w14:textId="77777777" w:rsidR="00EE7CBC" w:rsidRDefault="00EE7CBC" w:rsidP="00513808">
            <w:pPr>
              <w:snapToGrid w:val="0"/>
            </w:pPr>
          </w:p>
        </w:tc>
      </w:tr>
      <w:tr w:rsidR="00EE7CBC" w14:paraId="0D3A20CC" w14:textId="77777777" w:rsidTr="0016323E">
        <w:tc>
          <w:tcPr>
            <w:tcW w:w="3193" w:type="dxa"/>
            <w:tcBorders>
              <w:top w:val="single" w:sz="4" w:space="0" w:color="000000"/>
              <w:left w:val="single" w:sz="4" w:space="0" w:color="000000"/>
              <w:bottom w:val="single" w:sz="4" w:space="0" w:color="000000"/>
              <w:right w:val="nil"/>
            </w:tcBorders>
            <w:hideMark/>
          </w:tcPr>
          <w:p w14:paraId="709539FB" w14:textId="77777777" w:rsidR="00EE7CBC" w:rsidRDefault="00EE7CBC" w:rsidP="00513808">
            <w:pPr>
              <w:rPr>
                <w:b/>
              </w:rPr>
            </w:pPr>
            <w:r>
              <w:rPr>
                <w:b/>
              </w:rPr>
              <w:t>C3. CONOSCENZE SPECIFICHE DELL'</w:t>
            </w:r>
          </w:p>
          <w:p w14:paraId="27DE3E88" w14:textId="77777777" w:rsidR="00EE7CBC" w:rsidRDefault="00EE7CBC" w:rsidP="00513808">
            <w:pPr>
              <w:rPr>
                <w:b/>
              </w:rPr>
            </w:pPr>
            <w:r>
              <w:rPr>
                <w:b/>
              </w:rPr>
              <w:t>ARGOMENTO (documentate attraverso esperienze di esperto in tematiche inerenti all’argomento della selezione in aggiunta a quelli del punto C1)</w:t>
            </w:r>
          </w:p>
        </w:tc>
        <w:tc>
          <w:tcPr>
            <w:tcW w:w="1087" w:type="dxa"/>
            <w:tcBorders>
              <w:top w:val="single" w:sz="4" w:space="0" w:color="000000"/>
              <w:left w:val="single" w:sz="4" w:space="0" w:color="000000"/>
              <w:bottom w:val="single" w:sz="4" w:space="0" w:color="000000"/>
              <w:right w:val="nil"/>
            </w:tcBorders>
            <w:hideMark/>
          </w:tcPr>
          <w:p w14:paraId="1411B410" w14:textId="2AA96A0C" w:rsidR="00EE7CBC" w:rsidRDefault="00EE7CBC" w:rsidP="00513808">
            <w:r>
              <w:t>Max 10</w:t>
            </w:r>
            <w:r w:rsidR="004C4789">
              <w:t xml:space="preserve"> punti</w:t>
            </w:r>
          </w:p>
        </w:tc>
        <w:tc>
          <w:tcPr>
            <w:tcW w:w="1118" w:type="dxa"/>
            <w:tcBorders>
              <w:top w:val="single" w:sz="4" w:space="0" w:color="000000"/>
              <w:left w:val="single" w:sz="4" w:space="0" w:color="000000"/>
              <w:bottom w:val="single" w:sz="4" w:space="0" w:color="000000"/>
              <w:right w:val="nil"/>
            </w:tcBorders>
            <w:hideMark/>
          </w:tcPr>
          <w:p w14:paraId="06357653" w14:textId="77777777" w:rsidR="00EE7CBC" w:rsidRDefault="00EE7CBC" w:rsidP="00513808">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4C08FD95" w14:textId="77777777" w:rsidR="00EE7CBC" w:rsidRDefault="00EE7CBC" w:rsidP="00513808">
            <w:pPr>
              <w:snapToGrid w:val="0"/>
            </w:pPr>
          </w:p>
        </w:tc>
        <w:tc>
          <w:tcPr>
            <w:tcW w:w="1555" w:type="dxa"/>
            <w:tcBorders>
              <w:top w:val="single" w:sz="4" w:space="0" w:color="000000"/>
              <w:left w:val="single" w:sz="4" w:space="0" w:color="000000"/>
              <w:bottom w:val="single" w:sz="4" w:space="0" w:color="000000"/>
              <w:right w:val="nil"/>
            </w:tcBorders>
            <w:vAlign w:val="center"/>
          </w:tcPr>
          <w:p w14:paraId="0FF51626" w14:textId="77777777" w:rsidR="00EE7CBC" w:rsidRDefault="00EE7CBC" w:rsidP="00513808">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85F5B30" w14:textId="77777777" w:rsidR="00EE7CBC" w:rsidRDefault="00EE7CBC" w:rsidP="00513808">
            <w:pPr>
              <w:snapToGrid w:val="0"/>
            </w:pPr>
          </w:p>
        </w:tc>
      </w:tr>
      <w:tr w:rsidR="00EE7CBC" w14:paraId="49024B7D" w14:textId="77777777" w:rsidTr="0016323E">
        <w:tc>
          <w:tcPr>
            <w:tcW w:w="3193" w:type="dxa"/>
            <w:tcBorders>
              <w:top w:val="single" w:sz="4" w:space="0" w:color="000000"/>
              <w:left w:val="single" w:sz="4" w:space="0" w:color="000000"/>
              <w:bottom w:val="single" w:sz="4" w:space="0" w:color="000000"/>
              <w:right w:val="nil"/>
            </w:tcBorders>
            <w:hideMark/>
          </w:tcPr>
          <w:p w14:paraId="0A08FC38" w14:textId="77777777" w:rsidR="00EE7CBC" w:rsidRDefault="00EE7CBC" w:rsidP="00513808">
            <w:pPr>
              <w:rPr>
                <w:b/>
              </w:rPr>
            </w:pPr>
            <w:r>
              <w:rPr>
                <w:b/>
              </w:rPr>
              <w:t>C4. CONOSCENZE SPECIFICHE DELL'</w:t>
            </w:r>
          </w:p>
          <w:p w14:paraId="15C0961C" w14:textId="77777777" w:rsidR="00EE7CBC" w:rsidRDefault="00EE7CBC" w:rsidP="00513808">
            <w:pPr>
              <w:rPr>
                <w:b/>
              </w:rPr>
            </w:pPr>
            <w:r>
              <w:rPr>
                <w:b/>
              </w:rPr>
              <w:t>ARGOMENTO (documentate attraverso esperienze lavorative professionali inerenti all’oggetto dell’incarico)</w:t>
            </w:r>
          </w:p>
        </w:tc>
        <w:tc>
          <w:tcPr>
            <w:tcW w:w="1087" w:type="dxa"/>
            <w:tcBorders>
              <w:top w:val="single" w:sz="4" w:space="0" w:color="000000"/>
              <w:left w:val="single" w:sz="4" w:space="0" w:color="000000"/>
              <w:bottom w:val="single" w:sz="4" w:space="0" w:color="000000"/>
              <w:right w:val="nil"/>
            </w:tcBorders>
            <w:hideMark/>
          </w:tcPr>
          <w:p w14:paraId="184B78A1" w14:textId="45D2FEFC" w:rsidR="00EE7CBC" w:rsidRDefault="00EE7CBC" w:rsidP="00513808">
            <w:r>
              <w:t>Max 10</w:t>
            </w:r>
            <w:r w:rsidR="000D3D08">
              <w:t xml:space="preserve"> </w:t>
            </w:r>
            <w:r w:rsidR="004C4789">
              <w:t>punti</w:t>
            </w:r>
          </w:p>
        </w:tc>
        <w:tc>
          <w:tcPr>
            <w:tcW w:w="1118" w:type="dxa"/>
            <w:tcBorders>
              <w:top w:val="single" w:sz="4" w:space="0" w:color="000000"/>
              <w:left w:val="single" w:sz="4" w:space="0" w:color="000000"/>
              <w:bottom w:val="single" w:sz="4" w:space="0" w:color="000000"/>
              <w:right w:val="nil"/>
            </w:tcBorders>
            <w:hideMark/>
          </w:tcPr>
          <w:p w14:paraId="225F84C4" w14:textId="77777777" w:rsidR="00EE7CBC" w:rsidRDefault="00EE7CBC" w:rsidP="00513808">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45752998" w14:textId="77777777" w:rsidR="00EE7CBC" w:rsidRDefault="00EE7CBC" w:rsidP="00513808">
            <w:pPr>
              <w:snapToGrid w:val="0"/>
            </w:pPr>
          </w:p>
        </w:tc>
        <w:tc>
          <w:tcPr>
            <w:tcW w:w="1555" w:type="dxa"/>
            <w:tcBorders>
              <w:top w:val="single" w:sz="4" w:space="0" w:color="000000"/>
              <w:left w:val="single" w:sz="4" w:space="0" w:color="000000"/>
              <w:bottom w:val="single" w:sz="4" w:space="0" w:color="000000"/>
              <w:right w:val="nil"/>
            </w:tcBorders>
            <w:vAlign w:val="center"/>
          </w:tcPr>
          <w:p w14:paraId="3AC9969E" w14:textId="77777777" w:rsidR="00EE7CBC" w:rsidRDefault="00EE7CBC" w:rsidP="00513808">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2A4028A" w14:textId="77777777" w:rsidR="00EE7CBC" w:rsidRDefault="00EE7CBC" w:rsidP="00513808">
            <w:pPr>
              <w:snapToGrid w:val="0"/>
            </w:pPr>
          </w:p>
        </w:tc>
      </w:tr>
      <w:tr w:rsidR="00EE7CBC" w14:paraId="17DF15A5" w14:textId="77777777" w:rsidTr="0016323E">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14:paraId="7816CEB4" w14:textId="3F0CDADA" w:rsidR="00EE7CBC" w:rsidRDefault="00EE7CBC" w:rsidP="004C4789">
            <w:r>
              <w:rPr>
                <w:b/>
              </w:rPr>
              <w:t xml:space="preserve">TOTALE </w:t>
            </w:r>
          </w:p>
        </w:tc>
        <w:tc>
          <w:tcPr>
            <w:tcW w:w="1393" w:type="dxa"/>
            <w:tcBorders>
              <w:top w:val="single" w:sz="4" w:space="0" w:color="000000"/>
              <w:left w:val="single" w:sz="4" w:space="0" w:color="000000"/>
              <w:bottom w:val="single" w:sz="4" w:space="0" w:color="000000"/>
              <w:right w:val="nil"/>
            </w:tcBorders>
            <w:vAlign w:val="center"/>
          </w:tcPr>
          <w:p w14:paraId="1E04B67F" w14:textId="77777777" w:rsidR="00EE7CBC" w:rsidRDefault="00EE7CBC" w:rsidP="00513808">
            <w:pPr>
              <w:snapToGrid w:val="0"/>
            </w:pPr>
          </w:p>
        </w:tc>
        <w:tc>
          <w:tcPr>
            <w:tcW w:w="1555" w:type="dxa"/>
            <w:tcBorders>
              <w:top w:val="single" w:sz="4" w:space="0" w:color="000000"/>
              <w:left w:val="single" w:sz="4" w:space="0" w:color="000000"/>
              <w:bottom w:val="single" w:sz="4" w:space="0" w:color="000000"/>
              <w:right w:val="nil"/>
            </w:tcBorders>
            <w:vAlign w:val="center"/>
          </w:tcPr>
          <w:p w14:paraId="35D9D737" w14:textId="77777777" w:rsidR="00EE7CBC" w:rsidRDefault="00EE7CBC" w:rsidP="00513808">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12231D9" w14:textId="77777777" w:rsidR="00EE7CBC" w:rsidRDefault="00EE7CBC" w:rsidP="00513808">
            <w:pPr>
              <w:snapToGrid w:val="0"/>
            </w:pPr>
          </w:p>
        </w:tc>
      </w:tr>
    </w:tbl>
    <w:p w14:paraId="17243F82" w14:textId="77777777" w:rsidR="00B2430C" w:rsidRDefault="00B2430C" w:rsidP="00EE7CBC">
      <w:pPr>
        <w:autoSpaceDE w:val="0"/>
        <w:spacing w:after="200"/>
        <w:mirrorIndents/>
        <w:rPr>
          <w:rFonts w:ascii="Arial" w:eastAsiaTheme="minorEastAsia" w:hAnsi="Arial" w:cs="Arial"/>
          <w:sz w:val="18"/>
          <w:szCs w:val="18"/>
        </w:rPr>
      </w:pPr>
    </w:p>
    <w:p w14:paraId="1AB13906" w14:textId="77777777" w:rsidR="00513808" w:rsidRDefault="00513808">
      <w:pPr>
        <w:rPr>
          <w:rFonts w:ascii="Arial" w:eastAsiaTheme="minorEastAsia" w:hAnsi="Arial" w:cs="Arial"/>
          <w:sz w:val="18"/>
          <w:szCs w:val="18"/>
        </w:rPr>
      </w:pPr>
      <w:r>
        <w:rPr>
          <w:rFonts w:ascii="Arial" w:eastAsiaTheme="minorEastAsia" w:hAnsi="Arial" w:cs="Arial"/>
          <w:sz w:val="18"/>
          <w:szCs w:val="18"/>
        </w:rPr>
        <w:t>Data e luogo</w:t>
      </w:r>
    </w:p>
    <w:p w14:paraId="2B9F3853" w14:textId="5A1E678D" w:rsidR="00513808" w:rsidRDefault="00513808">
      <w:pPr>
        <w:rPr>
          <w:rFonts w:ascii="Arial" w:eastAsiaTheme="minorEastAsia" w:hAnsi="Arial" w:cs="Arial"/>
          <w:sz w:val="18"/>
          <w:szCs w:val="18"/>
        </w:rPr>
      </w:pP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t>Firma</w:t>
      </w:r>
      <w:r>
        <w:rPr>
          <w:rFonts w:ascii="Arial" w:eastAsiaTheme="minorEastAsia" w:hAnsi="Arial" w:cs="Arial"/>
          <w:sz w:val="18"/>
          <w:szCs w:val="18"/>
        </w:rPr>
        <w:br w:type="page"/>
      </w:r>
    </w:p>
    <w:p w14:paraId="10277A66" w14:textId="77777777" w:rsidR="00B2430C" w:rsidRPr="00EB52E0" w:rsidRDefault="00B2430C" w:rsidP="00EE7CBC">
      <w:pPr>
        <w:autoSpaceDE w:val="0"/>
        <w:spacing w:after="200"/>
        <w:mirrorIndents/>
        <w:rPr>
          <w:rFonts w:ascii="Arial" w:eastAsiaTheme="minorEastAsia" w:hAnsi="Arial" w:cs="Arial"/>
          <w:sz w:val="18"/>
          <w:szCs w:val="18"/>
        </w:rPr>
      </w:pPr>
    </w:p>
    <w:p w14:paraId="78B5A731" w14:textId="77777777" w:rsidR="00513808" w:rsidRDefault="00513808" w:rsidP="00513808">
      <w:pPr>
        <w:jc w:val="both"/>
        <w:rPr>
          <w:sz w:val="16"/>
          <w:szCs w:val="16"/>
        </w:rPr>
      </w:pPr>
      <w:r>
        <w:rPr>
          <w:noProof/>
        </w:rPr>
        <w:drawing>
          <wp:inline distT="0" distB="0" distL="0" distR="0" wp14:anchorId="378F07F4" wp14:editId="0530FE66">
            <wp:extent cx="6210300" cy="1101654"/>
            <wp:effectExtent l="0" t="0" r="0" b="3810"/>
            <wp:docPr id="13" name="Immagine 1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6BDBFD02" w14:textId="77777777" w:rsidR="00513808" w:rsidRPr="00ED645F" w:rsidRDefault="00513808" w:rsidP="00513808">
      <w:pPr>
        <w:pStyle w:val="Default"/>
        <w:jc w:val="both"/>
        <w:rPr>
          <w:rFonts w:ascii="English111 Adagio BT" w:hAnsi="English111 Adagio BT" w:cs="English111 Adagio BT"/>
        </w:rPr>
      </w:pPr>
      <w:r>
        <w:rPr>
          <w:sz w:val="16"/>
          <w:szCs w:val="16"/>
        </w:rPr>
        <w:t xml:space="preserve">                                                                                                                                </w:t>
      </w:r>
    </w:p>
    <w:tbl>
      <w:tblPr>
        <w:tblW w:w="8152" w:type="dxa"/>
        <w:tblInd w:w="411" w:type="dxa"/>
        <w:tblCellMar>
          <w:left w:w="70" w:type="dxa"/>
          <w:right w:w="70" w:type="dxa"/>
        </w:tblCellMar>
        <w:tblLook w:val="04A0" w:firstRow="1" w:lastRow="0" w:firstColumn="1" w:lastColumn="0" w:noHBand="0" w:noVBand="1"/>
      </w:tblPr>
      <w:tblGrid>
        <w:gridCol w:w="2205"/>
        <w:gridCol w:w="5947"/>
      </w:tblGrid>
      <w:tr w:rsidR="00513808" w14:paraId="3EF0D102" w14:textId="77777777" w:rsidTr="00513808">
        <w:trPr>
          <w:trHeight w:val="1233"/>
        </w:trPr>
        <w:tc>
          <w:tcPr>
            <w:tcW w:w="2205" w:type="dxa"/>
            <w:vAlign w:val="center"/>
          </w:tcPr>
          <w:p w14:paraId="71861974" w14:textId="77777777" w:rsidR="00513808" w:rsidRPr="004F6894" w:rsidRDefault="00513808" w:rsidP="00513808">
            <w:pPr>
              <w:jc w:val="center"/>
              <w:rPr>
                <w:sz w:val="12"/>
                <w:szCs w:val="16"/>
              </w:rPr>
            </w:pPr>
            <w:r>
              <w:object w:dxaOrig="735" w:dyaOrig="540" w14:anchorId="558F6229">
                <v:shape id="_x0000_i1030" type="#_x0000_t75" style="width:39.75pt;height:24pt" o:ole="">
                  <v:imagedata r:id="rId9" o:title=""/>
                </v:shape>
                <o:OLEObject Type="Embed" ProgID="PBrush" ShapeID="_x0000_i1030" DrawAspect="Content" ObjectID="_1795349668" r:id="rId15"/>
              </w:object>
            </w:r>
            <w:r>
              <w:t xml:space="preserve">   </w:t>
            </w:r>
            <w:r>
              <w:rPr>
                <w:rFonts w:ascii="Arial" w:hAnsi="Arial" w:cs="Arial"/>
                <w:noProof/>
                <w:sz w:val="16"/>
              </w:rPr>
              <w:drawing>
                <wp:inline distT="0" distB="0" distL="0" distR="0" wp14:anchorId="439C51F7" wp14:editId="5F01526F">
                  <wp:extent cx="295275" cy="323850"/>
                  <wp:effectExtent l="0" t="0" r="9525"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75" cy="323850"/>
                          </a:xfrm>
                          <a:prstGeom prst="rect">
                            <a:avLst/>
                          </a:prstGeom>
                          <a:noFill/>
                          <a:ln>
                            <a:noFill/>
                          </a:ln>
                        </pic:spPr>
                      </pic:pic>
                    </a:graphicData>
                  </a:graphic>
                </wp:inline>
              </w:drawing>
            </w:r>
            <w:r>
              <w:rPr>
                <w:rFonts w:ascii="Arial" w:hAnsi="Arial" w:cs="Arial"/>
                <w:sz w:val="16"/>
              </w:rPr>
              <w:t xml:space="preserve">   </w:t>
            </w:r>
            <w:r>
              <w:rPr>
                <w:b/>
                <w:noProof/>
                <w:szCs w:val="28"/>
              </w:rPr>
              <w:drawing>
                <wp:inline distT="0" distB="0" distL="0" distR="0" wp14:anchorId="50C46722" wp14:editId="19B55207">
                  <wp:extent cx="257175" cy="323850"/>
                  <wp:effectExtent l="0" t="0" r="9525" b="0"/>
                  <wp:docPr id="15" name="Immagine 15" descr="stemm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ma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Pr>
                <w:b/>
                <w:szCs w:val="28"/>
              </w:rPr>
              <w:br/>
            </w:r>
          </w:p>
          <w:p w14:paraId="408B6E5A" w14:textId="77777777" w:rsidR="00513808" w:rsidRDefault="00513808" w:rsidP="00513808">
            <w:pPr>
              <w:jc w:val="center"/>
              <w:rPr>
                <w:b/>
                <w:lang w:val="en-GB"/>
              </w:rPr>
            </w:pPr>
            <w:r>
              <w:rPr>
                <w:b/>
                <w:noProof/>
              </w:rPr>
              <w:drawing>
                <wp:inline distT="0" distB="0" distL="0" distR="0" wp14:anchorId="5C18A5BE" wp14:editId="389B43A3">
                  <wp:extent cx="809625" cy="723900"/>
                  <wp:effectExtent l="0" t="0" r="9525" b="0"/>
                  <wp:docPr id="16" name="Immagine 16" descr="ARANCIO Uffic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ANCIO Ufficial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625" cy="723900"/>
                          </a:xfrm>
                          <a:prstGeom prst="rect">
                            <a:avLst/>
                          </a:prstGeom>
                          <a:noFill/>
                          <a:ln>
                            <a:noFill/>
                          </a:ln>
                        </pic:spPr>
                      </pic:pic>
                    </a:graphicData>
                  </a:graphic>
                </wp:inline>
              </w:drawing>
            </w:r>
          </w:p>
        </w:tc>
        <w:tc>
          <w:tcPr>
            <w:tcW w:w="5947" w:type="dxa"/>
            <w:vAlign w:val="center"/>
          </w:tcPr>
          <w:p w14:paraId="40154C3C" w14:textId="77777777" w:rsidR="00513808" w:rsidRPr="004F6894" w:rsidRDefault="00513808" w:rsidP="00513808">
            <w:pPr>
              <w:ind w:right="7"/>
              <w:jc w:val="center"/>
              <w:rPr>
                <w:rFonts w:ascii="Verdana" w:hAnsi="Verdana" w:cs="Arial"/>
                <w:b/>
                <w:color w:val="3333CC"/>
                <w:spacing w:val="40"/>
                <w:szCs w:val="24"/>
              </w:rPr>
            </w:pPr>
            <w:r w:rsidRPr="004F6894">
              <w:rPr>
                <w:rFonts w:ascii="Verdana" w:hAnsi="Verdana" w:cs="Arial"/>
                <w:b/>
                <w:color w:val="3333CC"/>
                <w:spacing w:val="40"/>
                <w:szCs w:val="24"/>
              </w:rPr>
              <w:t>Istituto Comprensivo Statale</w:t>
            </w:r>
          </w:p>
          <w:p w14:paraId="0C1A75F6" w14:textId="77777777" w:rsidR="00513808" w:rsidRPr="004F6894" w:rsidRDefault="00513808" w:rsidP="00513808">
            <w:pPr>
              <w:ind w:right="7"/>
              <w:jc w:val="center"/>
              <w:rPr>
                <w:rFonts w:ascii="Verdana" w:hAnsi="Verdana" w:cs="Arial"/>
                <w:b/>
                <w:color w:val="3333CC"/>
                <w:spacing w:val="40"/>
                <w:sz w:val="24"/>
                <w:szCs w:val="28"/>
              </w:rPr>
            </w:pPr>
            <w:r w:rsidRPr="004F6894">
              <w:rPr>
                <w:rFonts w:ascii="Verdana" w:hAnsi="Verdana" w:cs="Arial"/>
                <w:b/>
                <w:color w:val="3333CC"/>
                <w:spacing w:val="40"/>
                <w:sz w:val="24"/>
                <w:szCs w:val="28"/>
              </w:rPr>
              <w:t>“GIOVANNI VERGA”</w:t>
            </w:r>
          </w:p>
          <w:p w14:paraId="6E2C21E0" w14:textId="77777777" w:rsidR="00513808" w:rsidRPr="004F6894" w:rsidRDefault="00513808" w:rsidP="00513808">
            <w:pPr>
              <w:pStyle w:val="Intestazione"/>
              <w:ind w:right="7"/>
              <w:jc w:val="center"/>
              <w:rPr>
                <w:rFonts w:ascii="Verdana" w:hAnsi="Verdana"/>
                <w:i/>
                <w:color w:val="808080"/>
                <w:sz w:val="18"/>
              </w:rPr>
            </w:pPr>
            <w:r w:rsidRPr="004F6894">
              <w:rPr>
                <w:rFonts w:ascii="Verdana" w:hAnsi="Verdana"/>
                <w:i/>
                <w:color w:val="808080"/>
                <w:sz w:val="18"/>
              </w:rPr>
              <w:t>Infanzia – Primaria - Secondaria ad Indirizzo Musicale</w:t>
            </w:r>
          </w:p>
          <w:p w14:paraId="2E1C8177" w14:textId="77777777" w:rsidR="00513808" w:rsidRPr="004F6894" w:rsidRDefault="00513808" w:rsidP="00513808">
            <w:pPr>
              <w:pStyle w:val="Intestazione"/>
              <w:ind w:right="7"/>
              <w:jc w:val="center"/>
              <w:rPr>
                <w:rFonts w:ascii="Verdana" w:hAnsi="Verdana"/>
                <w:i/>
                <w:color w:val="404040"/>
                <w:sz w:val="18"/>
              </w:rPr>
            </w:pPr>
            <w:r w:rsidRPr="004F6894">
              <w:rPr>
                <w:rFonts w:ascii="Verdana" w:hAnsi="Verdana"/>
                <w:i/>
                <w:color w:val="404040"/>
                <w:sz w:val="18"/>
              </w:rPr>
              <w:t>Via Pacini, 62 - 95029 – Viagrande (CT)</w:t>
            </w:r>
          </w:p>
          <w:p w14:paraId="169F8C13" w14:textId="77777777" w:rsidR="00513808" w:rsidRPr="004F6894" w:rsidRDefault="00513808" w:rsidP="00513808">
            <w:pPr>
              <w:spacing w:before="60" w:after="60"/>
              <w:ind w:right="7"/>
              <w:jc w:val="center"/>
              <w:rPr>
                <w:rFonts w:ascii="Arial" w:hAnsi="Arial" w:cs="Arial"/>
                <w:color w:val="404040"/>
                <w:sz w:val="16"/>
              </w:rPr>
            </w:pPr>
            <w:r w:rsidRPr="004F6894">
              <w:rPr>
                <w:rFonts w:ascii="Arial" w:hAnsi="Arial" w:cs="Arial"/>
                <w:color w:val="404040"/>
                <w:sz w:val="16"/>
              </w:rPr>
              <w:t>Tel. 0957894373 - Fax: 0957901476</w:t>
            </w:r>
          </w:p>
          <w:p w14:paraId="01CD6037" w14:textId="77777777" w:rsidR="00513808" w:rsidRPr="004F1871" w:rsidRDefault="00513808" w:rsidP="00513808">
            <w:pPr>
              <w:spacing w:before="60" w:after="60"/>
              <w:ind w:right="7"/>
              <w:jc w:val="center"/>
              <w:rPr>
                <w:rFonts w:ascii="Verdana" w:hAnsi="Verdana"/>
                <w:iCs/>
                <w:sz w:val="24"/>
                <w:szCs w:val="24"/>
                <w:u w:val="single"/>
              </w:rPr>
            </w:pPr>
            <w:r w:rsidRPr="004F6894">
              <w:rPr>
                <w:rFonts w:ascii="Arial" w:hAnsi="Arial" w:cs="Arial"/>
                <w:color w:val="404040"/>
                <w:sz w:val="16"/>
              </w:rPr>
              <w:t>C.F.81003650876</w:t>
            </w:r>
          </w:p>
        </w:tc>
      </w:tr>
    </w:tbl>
    <w:p w14:paraId="6E809688" w14:textId="77777777"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tbl>
      <w:tblPr>
        <w:tblW w:w="5000" w:type="pct"/>
        <w:tblLook w:val="0000" w:firstRow="0" w:lastRow="0" w:firstColumn="0" w:lastColumn="0" w:noHBand="0" w:noVBand="0"/>
      </w:tblPr>
      <w:tblGrid>
        <w:gridCol w:w="3646"/>
        <w:gridCol w:w="1413"/>
        <w:gridCol w:w="1215"/>
        <w:gridCol w:w="1757"/>
        <w:gridCol w:w="1739"/>
      </w:tblGrid>
      <w:tr w:rsidR="00513808" w:rsidRPr="00AE6D02" w14:paraId="49DC134D" w14:textId="77777777" w:rsidTr="00513808">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5E4E96E" w14:textId="77777777" w:rsidR="00513808" w:rsidRPr="00AE6D02" w:rsidRDefault="00513808" w:rsidP="00513808">
            <w:pPr>
              <w:jc w:val="center"/>
              <w:rPr>
                <w:b/>
                <w:sz w:val="22"/>
                <w:szCs w:val="22"/>
              </w:rPr>
            </w:pPr>
            <w:bookmarkStart w:id="0" w:name="_GoBack"/>
            <w:bookmarkEnd w:id="0"/>
            <w:r w:rsidRPr="00AE6D02">
              <w:rPr>
                <w:b/>
                <w:sz w:val="22"/>
                <w:szCs w:val="22"/>
              </w:rPr>
              <w:t>GRIGLIA DI VALUTAZIONE DEI TITOLI PER TUTOR</w:t>
            </w:r>
          </w:p>
        </w:tc>
      </w:tr>
      <w:tr w:rsidR="00513808" w:rsidRPr="00AE6D02" w14:paraId="5E67A4B9" w14:textId="77777777" w:rsidTr="00513808">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ADD51DC" w14:textId="77777777" w:rsidR="00513808" w:rsidRPr="00AE6D02" w:rsidRDefault="00513808" w:rsidP="00513808">
            <w:pPr>
              <w:snapToGrid w:val="0"/>
              <w:rPr>
                <w:b/>
                <w:sz w:val="22"/>
                <w:szCs w:val="22"/>
              </w:rPr>
            </w:pPr>
            <w:r w:rsidRPr="00AE6D02">
              <w:rPr>
                <w:b/>
                <w:sz w:val="22"/>
                <w:szCs w:val="22"/>
                <w:u w:val="single"/>
              </w:rPr>
              <w:t>Criteri di ammissione:</w:t>
            </w:r>
            <w:r w:rsidRPr="00AE6D02">
              <w:rPr>
                <w:b/>
                <w:sz w:val="22"/>
                <w:szCs w:val="22"/>
              </w:rPr>
              <w:t xml:space="preserve"> </w:t>
            </w:r>
          </w:p>
          <w:p w14:paraId="379A1314" w14:textId="77777777" w:rsidR="00513808" w:rsidRPr="00AE6D02" w:rsidRDefault="00513808" w:rsidP="00513808">
            <w:pPr>
              <w:pStyle w:val="Paragrafoelenco"/>
              <w:numPr>
                <w:ilvl w:val="0"/>
                <w:numId w:val="38"/>
              </w:numPr>
              <w:rPr>
                <w:b/>
              </w:rPr>
            </w:pPr>
            <w:r w:rsidRPr="00AE6D02">
              <w:rPr>
                <w:b/>
              </w:rPr>
              <w:t>essere in possesso dei requisiti per il ruolo per cui si presenta domanda</w:t>
            </w:r>
          </w:p>
          <w:p w14:paraId="2CDABBE9" w14:textId="77777777" w:rsidR="00513808" w:rsidRPr="00AE6D02" w:rsidRDefault="00513808" w:rsidP="00513808">
            <w:pPr>
              <w:pStyle w:val="Paragrafoelenco"/>
              <w:numPr>
                <w:ilvl w:val="0"/>
                <w:numId w:val="38"/>
              </w:numPr>
              <w:rPr>
                <w:b/>
              </w:rPr>
            </w:pPr>
            <w:r w:rsidRPr="00AE6D02">
              <w:rPr>
                <w:b/>
              </w:rPr>
              <w:t>essere docente in servizio per tutto il periodo dell’incarico</w:t>
            </w:r>
          </w:p>
        </w:tc>
      </w:tr>
      <w:tr w:rsidR="00513808" w:rsidRPr="00AE6D02" w14:paraId="1FEEFF51" w14:textId="77777777" w:rsidTr="00513808">
        <w:tc>
          <w:tcPr>
            <w:tcW w:w="3211" w:type="pct"/>
            <w:gridSpan w:val="3"/>
            <w:tcBorders>
              <w:top w:val="single" w:sz="4" w:space="0" w:color="000000"/>
              <w:left w:val="single" w:sz="4" w:space="0" w:color="000000"/>
              <w:bottom w:val="single" w:sz="4" w:space="0" w:color="000000"/>
            </w:tcBorders>
            <w:shd w:val="clear" w:color="auto" w:fill="auto"/>
            <w:vAlign w:val="center"/>
          </w:tcPr>
          <w:p w14:paraId="49272732" w14:textId="77777777" w:rsidR="00513808" w:rsidRPr="00AE6D02" w:rsidRDefault="00513808" w:rsidP="00513808">
            <w:pPr>
              <w:snapToGrid w:val="0"/>
              <w:rPr>
                <w:b/>
                <w:sz w:val="22"/>
                <w:szCs w:val="22"/>
              </w:rPr>
            </w:pPr>
            <w:r w:rsidRPr="00AE6D02">
              <w:rPr>
                <w:b/>
                <w:sz w:val="22"/>
                <w:szCs w:val="22"/>
              </w:rPr>
              <w:t>L' ISTRUZIONE, LA FORMAZIONE NELLO SPECIFICO SETTORE IN CUI SI CONCORRE</w:t>
            </w:r>
          </w:p>
        </w:tc>
        <w:tc>
          <w:tcPr>
            <w:tcW w:w="899" w:type="pct"/>
            <w:tcBorders>
              <w:top w:val="single" w:sz="4" w:space="0" w:color="000000"/>
              <w:left w:val="single" w:sz="4" w:space="0" w:color="000000"/>
              <w:bottom w:val="single" w:sz="4" w:space="0" w:color="000000"/>
            </w:tcBorders>
            <w:shd w:val="clear" w:color="auto" w:fill="auto"/>
            <w:vAlign w:val="center"/>
          </w:tcPr>
          <w:p w14:paraId="7E1788C5" w14:textId="77777777" w:rsidR="00513808" w:rsidRPr="00AE6D02" w:rsidRDefault="00513808" w:rsidP="00513808">
            <w:pPr>
              <w:jc w:val="center"/>
              <w:rPr>
                <w:b/>
                <w:sz w:val="22"/>
                <w:szCs w:val="22"/>
              </w:rPr>
            </w:pPr>
            <w:r w:rsidRPr="00AE6D02">
              <w:rPr>
                <w:b/>
                <w:sz w:val="22"/>
                <w:szCs w:val="22"/>
              </w:rPr>
              <w:t>da compilare a cura del candidato</w:t>
            </w:r>
          </w:p>
        </w:tc>
        <w:tc>
          <w:tcPr>
            <w:tcW w:w="8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E6E513" w14:textId="77777777" w:rsidR="00513808" w:rsidRPr="00AE6D02" w:rsidRDefault="00513808" w:rsidP="00513808">
            <w:pPr>
              <w:jc w:val="center"/>
              <w:rPr>
                <w:b/>
                <w:sz w:val="22"/>
                <w:szCs w:val="22"/>
              </w:rPr>
            </w:pPr>
            <w:r w:rsidRPr="00AE6D02">
              <w:rPr>
                <w:b/>
                <w:sz w:val="22"/>
                <w:szCs w:val="22"/>
              </w:rPr>
              <w:t>da compilare a cura della commissione</w:t>
            </w:r>
          </w:p>
        </w:tc>
      </w:tr>
      <w:tr w:rsidR="00513808" w:rsidRPr="00AE6D02" w14:paraId="52A25B87" w14:textId="77777777" w:rsidTr="00513808">
        <w:tc>
          <w:tcPr>
            <w:tcW w:w="1866" w:type="pct"/>
            <w:vMerge w:val="restart"/>
            <w:tcBorders>
              <w:top w:val="single" w:sz="4" w:space="0" w:color="000000"/>
              <w:left w:val="single" w:sz="4" w:space="0" w:color="000000"/>
              <w:bottom w:val="single" w:sz="4" w:space="0" w:color="000000"/>
            </w:tcBorders>
            <w:shd w:val="clear" w:color="auto" w:fill="auto"/>
            <w:vAlign w:val="center"/>
          </w:tcPr>
          <w:p w14:paraId="2EC5921B" w14:textId="77777777" w:rsidR="00513808" w:rsidRPr="00AE6D02" w:rsidRDefault="00513808" w:rsidP="00513808">
            <w:pPr>
              <w:rPr>
                <w:sz w:val="22"/>
                <w:szCs w:val="22"/>
              </w:rPr>
            </w:pPr>
            <w:r w:rsidRPr="00AE6D02">
              <w:rPr>
                <w:b/>
                <w:sz w:val="22"/>
                <w:szCs w:val="22"/>
              </w:rPr>
              <w:t xml:space="preserve">A1. LAUREA </w:t>
            </w:r>
          </w:p>
          <w:p w14:paraId="6C82DAD1" w14:textId="77777777" w:rsidR="00513808" w:rsidRPr="00AE6D02" w:rsidRDefault="00513808" w:rsidP="00513808">
            <w:pPr>
              <w:rPr>
                <w:b/>
                <w:bCs/>
                <w:sz w:val="22"/>
                <w:szCs w:val="22"/>
              </w:rPr>
            </w:pPr>
            <w:r w:rsidRPr="00AE6D02">
              <w:rPr>
                <w:b/>
                <w:bCs/>
                <w:sz w:val="22"/>
                <w:szCs w:val="22"/>
              </w:rPr>
              <w:t>(vecchio ordinamento o magistrale)</w:t>
            </w:r>
          </w:p>
        </w:tc>
        <w:tc>
          <w:tcPr>
            <w:tcW w:w="723" w:type="pct"/>
            <w:tcBorders>
              <w:top w:val="single" w:sz="4" w:space="0" w:color="000000"/>
              <w:left w:val="single" w:sz="4" w:space="0" w:color="000000"/>
              <w:bottom w:val="single" w:sz="4" w:space="0" w:color="000000"/>
            </w:tcBorders>
            <w:shd w:val="clear" w:color="auto" w:fill="auto"/>
            <w:vAlign w:val="center"/>
          </w:tcPr>
          <w:p w14:paraId="731168ED" w14:textId="77777777" w:rsidR="00513808" w:rsidRPr="00AE6D02" w:rsidRDefault="00513808" w:rsidP="00513808">
            <w:pPr>
              <w:snapToGrid w:val="0"/>
              <w:rPr>
                <w:sz w:val="22"/>
                <w:szCs w:val="22"/>
              </w:rPr>
            </w:pPr>
          </w:p>
        </w:tc>
        <w:tc>
          <w:tcPr>
            <w:tcW w:w="622" w:type="pct"/>
            <w:tcBorders>
              <w:top w:val="single" w:sz="4" w:space="0" w:color="000000"/>
              <w:left w:val="single" w:sz="4" w:space="0" w:color="000000"/>
              <w:bottom w:val="single" w:sz="4" w:space="0" w:color="000000"/>
            </w:tcBorders>
            <w:shd w:val="clear" w:color="auto" w:fill="auto"/>
            <w:vAlign w:val="center"/>
          </w:tcPr>
          <w:p w14:paraId="7DF3469A" w14:textId="77777777" w:rsidR="00513808" w:rsidRPr="00AE6D02" w:rsidRDefault="00513808" w:rsidP="00513808">
            <w:pPr>
              <w:rPr>
                <w:sz w:val="22"/>
                <w:szCs w:val="22"/>
              </w:rPr>
            </w:pPr>
            <w:r w:rsidRPr="00AE6D02">
              <w:rPr>
                <w:b/>
                <w:sz w:val="22"/>
                <w:szCs w:val="22"/>
              </w:rPr>
              <w:t>PUNTI</w:t>
            </w:r>
          </w:p>
        </w:tc>
        <w:tc>
          <w:tcPr>
            <w:tcW w:w="899" w:type="pct"/>
            <w:tcBorders>
              <w:top w:val="single" w:sz="4" w:space="0" w:color="000000"/>
              <w:left w:val="single" w:sz="4" w:space="0" w:color="000000"/>
              <w:bottom w:val="single" w:sz="4" w:space="0" w:color="000000"/>
            </w:tcBorders>
            <w:shd w:val="clear" w:color="auto" w:fill="auto"/>
            <w:vAlign w:val="center"/>
          </w:tcPr>
          <w:p w14:paraId="78E8818C" w14:textId="77777777" w:rsidR="00513808" w:rsidRPr="00AE6D02" w:rsidRDefault="00513808" w:rsidP="00513808">
            <w:pPr>
              <w:snapToGrid w:val="0"/>
              <w:rPr>
                <w:sz w:val="22"/>
                <w:szCs w:val="22"/>
              </w:rPr>
            </w:pPr>
          </w:p>
        </w:tc>
        <w:tc>
          <w:tcPr>
            <w:tcW w:w="8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BEBE97" w14:textId="77777777" w:rsidR="00513808" w:rsidRPr="00AE6D02" w:rsidRDefault="00513808" w:rsidP="00513808">
            <w:pPr>
              <w:snapToGrid w:val="0"/>
              <w:rPr>
                <w:sz w:val="22"/>
                <w:szCs w:val="22"/>
              </w:rPr>
            </w:pPr>
          </w:p>
        </w:tc>
      </w:tr>
      <w:tr w:rsidR="00513808" w:rsidRPr="00AE6D02" w14:paraId="028ACCE4" w14:textId="77777777" w:rsidTr="00513808">
        <w:tc>
          <w:tcPr>
            <w:tcW w:w="1866" w:type="pct"/>
            <w:vMerge/>
            <w:tcBorders>
              <w:top w:val="single" w:sz="4" w:space="0" w:color="000000"/>
              <w:left w:val="single" w:sz="4" w:space="0" w:color="000000"/>
              <w:bottom w:val="single" w:sz="4" w:space="0" w:color="000000"/>
            </w:tcBorders>
            <w:shd w:val="clear" w:color="auto" w:fill="auto"/>
            <w:vAlign w:val="center"/>
          </w:tcPr>
          <w:p w14:paraId="399E3E7B" w14:textId="77777777" w:rsidR="00513808" w:rsidRPr="00AE6D02" w:rsidRDefault="00513808" w:rsidP="00513808">
            <w:pPr>
              <w:snapToGrid w:val="0"/>
              <w:rPr>
                <w:sz w:val="22"/>
                <w:szCs w:val="22"/>
              </w:rPr>
            </w:pPr>
          </w:p>
        </w:tc>
        <w:tc>
          <w:tcPr>
            <w:tcW w:w="723" w:type="pct"/>
            <w:tcBorders>
              <w:top w:val="single" w:sz="4" w:space="0" w:color="000000"/>
              <w:left w:val="single" w:sz="4" w:space="0" w:color="000000"/>
              <w:bottom w:val="single" w:sz="4" w:space="0" w:color="000000"/>
            </w:tcBorders>
            <w:shd w:val="clear" w:color="auto" w:fill="auto"/>
          </w:tcPr>
          <w:p w14:paraId="06CFD8DE" w14:textId="77777777" w:rsidR="00513808" w:rsidRPr="00AE6D02" w:rsidRDefault="00513808" w:rsidP="00513808">
            <w:pPr>
              <w:rPr>
                <w:b/>
                <w:sz w:val="22"/>
                <w:szCs w:val="22"/>
              </w:rPr>
            </w:pPr>
            <w:r w:rsidRPr="00AE6D02">
              <w:rPr>
                <w:sz w:val="22"/>
                <w:szCs w:val="22"/>
              </w:rPr>
              <w:t>Verrà valutata una sola laurea</w:t>
            </w:r>
          </w:p>
        </w:tc>
        <w:tc>
          <w:tcPr>
            <w:tcW w:w="622" w:type="pct"/>
            <w:tcBorders>
              <w:top w:val="single" w:sz="4" w:space="0" w:color="000000"/>
              <w:left w:val="single" w:sz="4" w:space="0" w:color="000000"/>
              <w:bottom w:val="single" w:sz="4" w:space="0" w:color="000000"/>
            </w:tcBorders>
            <w:shd w:val="clear" w:color="auto" w:fill="auto"/>
            <w:vAlign w:val="center"/>
          </w:tcPr>
          <w:p w14:paraId="6EBF6A81" w14:textId="77777777" w:rsidR="00513808" w:rsidRPr="00AE6D02" w:rsidRDefault="00513808" w:rsidP="00513808">
            <w:pPr>
              <w:rPr>
                <w:sz w:val="22"/>
                <w:szCs w:val="22"/>
              </w:rPr>
            </w:pPr>
            <w:r w:rsidRPr="00AE6D02">
              <w:rPr>
                <w:b/>
                <w:sz w:val="22"/>
                <w:szCs w:val="22"/>
              </w:rPr>
              <w:t>15</w:t>
            </w:r>
          </w:p>
        </w:tc>
        <w:tc>
          <w:tcPr>
            <w:tcW w:w="899" w:type="pct"/>
            <w:tcBorders>
              <w:top w:val="single" w:sz="4" w:space="0" w:color="000000"/>
              <w:left w:val="single" w:sz="4" w:space="0" w:color="000000"/>
              <w:bottom w:val="single" w:sz="4" w:space="0" w:color="000000"/>
            </w:tcBorders>
            <w:shd w:val="clear" w:color="auto" w:fill="auto"/>
            <w:vAlign w:val="center"/>
          </w:tcPr>
          <w:p w14:paraId="4065B6FF" w14:textId="77777777" w:rsidR="00513808" w:rsidRPr="00AE6D02" w:rsidRDefault="00513808" w:rsidP="00513808">
            <w:pPr>
              <w:snapToGrid w:val="0"/>
              <w:rPr>
                <w:sz w:val="22"/>
                <w:szCs w:val="22"/>
              </w:rPr>
            </w:pPr>
          </w:p>
        </w:tc>
        <w:tc>
          <w:tcPr>
            <w:tcW w:w="8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2A3047" w14:textId="77777777" w:rsidR="00513808" w:rsidRPr="00AE6D02" w:rsidRDefault="00513808" w:rsidP="00513808">
            <w:pPr>
              <w:snapToGrid w:val="0"/>
              <w:rPr>
                <w:sz w:val="22"/>
                <w:szCs w:val="22"/>
              </w:rPr>
            </w:pPr>
          </w:p>
        </w:tc>
      </w:tr>
      <w:tr w:rsidR="00513808" w:rsidRPr="00AE6D02" w14:paraId="33BA07D2" w14:textId="77777777" w:rsidTr="00513808">
        <w:tc>
          <w:tcPr>
            <w:tcW w:w="1866" w:type="pct"/>
            <w:tcBorders>
              <w:top w:val="single" w:sz="4" w:space="0" w:color="000000"/>
              <w:left w:val="single" w:sz="4" w:space="0" w:color="000000"/>
              <w:bottom w:val="single" w:sz="4" w:space="0" w:color="000000"/>
            </w:tcBorders>
            <w:shd w:val="clear" w:color="auto" w:fill="auto"/>
            <w:vAlign w:val="center"/>
          </w:tcPr>
          <w:p w14:paraId="21E30A0A" w14:textId="77777777" w:rsidR="00513808" w:rsidRPr="00AE6D02" w:rsidRDefault="00513808" w:rsidP="00513808">
            <w:pPr>
              <w:rPr>
                <w:b/>
                <w:sz w:val="22"/>
                <w:szCs w:val="22"/>
              </w:rPr>
            </w:pPr>
            <w:r w:rsidRPr="00AE6D02">
              <w:rPr>
                <w:b/>
                <w:sz w:val="22"/>
                <w:szCs w:val="22"/>
              </w:rPr>
              <w:t>A2. LAUREA (triennale in alternativa al punto A1)</w:t>
            </w:r>
          </w:p>
        </w:tc>
        <w:tc>
          <w:tcPr>
            <w:tcW w:w="723" w:type="pct"/>
            <w:tcBorders>
              <w:top w:val="single" w:sz="4" w:space="0" w:color="000000"/>
              <w:left w:val="single" w:sz="4" w:space="0" w:color="000000"/>
              <w:bottom w:val="single" w:sz="4" w:space="0" w:color="000000"/>
            </w:tcBorders>
            <w:shd w:val="clear" w:color="auto" w:fill="auto"/>
          </w:tcPr>
          <w:p w14:paraId="1E04F8DB" w14:textId="77777777" w:rsidR="00513808" w:rsidRPr="00AE6D02" w:rsidRDefault="00513808" w:rsidP="00513808">
            <w:pPr>
              <w:snapToGrid w:val="0"/>
              <w:rPr>
                <w:sz w:val="22"/>
                <w:szCs w:val="22"/>
              </w:rPr>
            </w:pPr>
            <w:r w:rsidRPr="00AE6D02">
              <w:rPr>
                <w:sz w:val="22"/>
                <w:szCs w:val="22"/>
              </w:rPr>
              <w:t>Verrà valutata una sola laurea</w:t>
            </w:r>
          </w:p>
        </w:tc>
        <w:tc>
          <w:tcPr>
            <w:tcW w:w="622" w:type="pct"/>
            <w:tcBorders>
              <w:top w:val="single" w:sz="4" w:space="0" w:color="000000"/>
              <w:left w:val="single" w:sz="4" w:space="0" w:color="000000"/>
              <w:bottom w:val="single" w:sz="4" w:space="0" w:color="000000"/>
            </w:tcBorders>
            <w:shd w:val="clear" w:color="auto" w:fill="auto"/>
            <w:vAlign w:val="center"/>
          </w:tcPr>
          <w:p w14:paraId="3FCB9E29" w14:textId="77777777" w:rsidR="00513808" w:rsidRPr="00AE6D02" w:rsidRDefault="00513808" w:rsidP="00513808">
            <w:pPr>
              <w:rPr>
                <w:b/>
                <w:sz w:val="22"/>
                <w:szCs w:val="22"/>
              </w:rPr>
            </w:pPr>
            <w:r w:rsidRPr="00AE6D02">
              <w:rPr>
                <w:b/>
                <w:sz w:val="22"/>
                <w:szCs w:val="22"/>
              </w:rPr>
              <w:t>10</w:t>
            </w:r>
          </w:p>
        </w:tc>
        <w:tc>
          <w:tcPr>
            <w:tcW w:w="899" w:type="pct"/>
            <w:tcBorders>
              <w:top w:val="single" w:sz="4" w:space="0" w:color="000000"/>
              <w:left w:val="single" w:sz="4" w:space="0" w:color="000000"/>
              <w:bottom w:val="single" w:sz="4" w:space="0" w:color="000000"/>
            </w:tcBorders>
            <w:shd w:val="clear" w:color="auto" w:fill="auto"/>
            <w:vAlign w:val="center"/>
          </w:tcPr>
          <w:p w14:paraId="017F5201" w14:textId="77777777" w:rsidR="00513808" w:rsidRPr="00AE6D02" w:rsidRDefault="00513808" w:rsidP="00513808">
            <w:pPr>
              <w:snapToGrid w:val="0"/>
              <w:rPr>
                <w:sz w:val="22"/>
                <w:szCs w:val="22"/>
              </w:rPr>
            </w:pPr>
          </w:p>
        </w:tc>
        <w:tc>
          <w:tcPr>
            <w:tcW w:w="8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79B24E" w14:textId="77777777" w:rsidR="00513808" w:rsidRPr="00AE6D02" w:rsidRDefault="00513808" w:rsidP="00513808">
            <w:pPr>
              <w:snapToGrid w:val="0"/>
              <w:rPr>
                <w:sz w:val="22"/>
                <w:szCs w:val="22"/>
              </w:rPr>
            </w:pPr>
          </w:p>
        </w:tc>
      </w:tr>
      <w:tr w:rsidR="00513808" w:rsidRPr="00AE6D02" w14:paraId="4B6D1AB3" w14:textId="77777777" w:rsidTr="00513808">
        <w:tc>
          <w:tcPr>
            <w:tcW w:w="1866" w:type="pct"/>
            <w:tcBorders>
              <w:top w:val="single" w:sz="4" w:space="0" w:color="000000"/>
              <w:left w:val="single" w:sz="4" w:space="0" w:color="000000"/>
              <w:bottom w:val="single" w:sz="4" w:space="0" w:color="000000"/>
            </w:tcBorders>
            <w:shd w:val="clear" w:color="auto" w:fill="auto"/>
            <w:vAlign w:val="center"/>
          </w:tcPr>
          <w:p w14:paraId="02CACC16" w14:textId="77777777" w:rsidR="00513808" w:rsidRPr="00AE6D02" w:rsidRDefault="00513808" w:rsidP="00513808">
            <w:pPr>
              <w:rPr>
                <w:b/>
                <w:sz w:val="22"/>
                <w:szCs w:val="22"/>
              </w:rPr>
            </w:pPr>
            <w:r w:rsidRPr="00AE6D02">
              <w:rPr>
                <w:b/>
                <w:sz w:val="22"/>
                <w:szCs w:val="22"/>
              </w:rPr>
              <w:t>A3. DIPLOMA SCUOLA SECONDARIA (in alternativa al punto A1 e A2)</w:t>
            </w:r>
          </w:p>
        </w:tc>
        <w:tc>
          <w:tcPr>
            <w:tcW w:w="723" w:type="pct"/>
            <w:tcBorders>
              <w:top w:val="single" w:sz="4" w:space="0" w:color="000000"/>
              <w:left w:val="single" w:sz="4" w:space="0" w:color="000000"/>
              <w:bottom w:val="single" w:sz="4" w:space="0" w:color="000000"/>
            </w:tcBorders>
            <w:shd w:val="clear" w:color="auto" w:fill="auto"/>
          </w:tcPr>
          <w:p w14:paraId="39041A15" w14:textId="77777777" w:rsidR="00513808" w:rsidRPr="00AE6D02" w:rsidRDefault="00513808" w:rsidP="00513808">
            <w:pPr>
              <w:snapToGrid w:val="0"/>
              <w:rPr>
                <w:sz w:val="22"/>
                <w:szCs w:val="22"/>
              </w:rPr>
            </w:pPr>
            <w:r w:rsidRPr="00AE6D02">
              <w:rPr>
                <w:sz w:val="22"/>
                <w:szCs w:val="22"/>
              </w:rPr>
              <w:t>Verrà valutato un solo titolo</w:t>
            </w:r>
          </w:p>
        </w:tc>
        <w:tc>
          <w:tcPr>
            <w:tcW w:w="622" w:type="pct"/>
            <w:tcBorders>
              <w:top w:val="single" w:sz="4" w:space="0" w:color="000000"/>
              <w:left w:val="single" w:sz="4" w:space="0" w:color="000000"/>
              <w:bottom w:val="single" w:sz="4" w:space="0" w:color="000000"/>
            </w:tcBorders>
            <w:shd w:val="clear" w:color="auto" w:fill="auto"/>
            <w:vAlign w:val="center"/>
          </w:tcPr>
          <w:p w14:paraId="6D696EA8" w14:textId="77777777" w:rsidR="00513808" w:rsidRPr="00AE6D02" w:rsidRDefault="00513808" w:rsidP="00513808">
            <w:pPr>
              <w:rPr>
                <w:b/>
                <w:sz w:val="22"/>
                <w:szCs w:val="22"/>
              </w:rPr>
            </w:pPr>
            <w:r w:rsidRPr="00AE6D02">
              <w:rPr>
                <w:b/>
                <w:sz w:val="22"/>
                <w:szCs w:val="22"/>
              </w:rPr>
              <w:t>5</w:t>
            </w:r>
          </w:p>
        </w:tc>
        <w:tc>
          <w:tcPr>
            <w:tcW w:w="899" w:type="pct"/>
            <w:tcBorders>
              <w:top w:val="single" w:sz="4" w:space="0" w:color="000000"/>
              <w:left w:val="single" w:sz="4" w:space="0" w:color="000000"/>
              <w:bottom w:val="single" w:sz="4" w:space="0" w:color="000000"/>
            </w:tcBorders>
            <w:shd w:val="clear" w:color="auto" w:fill="auto"/>
            <w:vAlign w:val="center"/>
          </w:tcPr>
          <w:p w14:paraId="00C72616" w14:textId="77777777" w:rsidR="00513808" w:rsidRPr="00AE6D02" w:rsidRDefault="00513808" w:rsidP="00513808">
            <w:pPr>
              <w:snapToGrid w:val="0"/>
              <w:rPr>
                <w:sz w:val="22"/>
                <w:szCs w:val="22"/>
              </w:rPr>
            </w:pPr>
          </w:p>
        </w:tc>
        <w:tc>
          <w:tcPr>
            <w:tcW w:w="8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0CC1A0" w14:textId="77777777" w:rsidR="00513808" w:rsidRPr="00AE6D02" w:rsidRDefault="00513808" w:rsidP="00513808">
            <w:pPr>
              <w:snapToGrid w:val="0"/>
              <w:rPr>
                <w:sz w:val="22"/>
                <w:szCs w:val="22"/>
              </w:rPr>
            </w:pPr>
          </w:p>
        </w:tc>
      </w:tr>
      <w:tr w:rsidR="00513808" w:rsidRPr="00AE6D02" w14:paraId="3375411C" w14:textId="77777777" w:rsidTr="00513808">
        <w:tc>
          <w:tcPr>
            <w:tcW w:w="3211" w:type="pct"/>
            <w:gridSpan w:val="3"/>
            <w:tcBorders>
              <w:top w:val="single" w:sz="4" w:space="0" w:color="000000"/>
              <w:left w:val="single" w:sz="4" w:space="0" w:color="000000"/>
              <w:bottom w:val="single" w:sz="4" w:space="0" w:color="000000"/>
            </w:tcBorders>
            <w:shd w:val="clear" w:color="auto" w:fill="auto"/>
            <w:vAlign w:val="center"/>
          </w:tcPr>
          <w:p w14:paraId="33A628E8" w14:textId="77777777" w:rsidR="00513808" w:rsidRPr="00AE6D02" w:rsidRDefault="00513808" w:rsidP="00513808">
            <w:pPr>
              <w:rPr>
                <w:b/>
                <w:sz w:val="22"/>
                <w:szCs w:val="22"/>
              </w:rPr>
            </w:pPr>
            <w:r w:rsidRPr="00AE6D02">
              <w:rPr>
                <w:b/>
                <w:sz w:val="22"/>
                <w:szCs w:val="22"/>
              </w:rPr>
              <w:t xml:space="preserve">LE CERTIFICAZIONI OTTENUTE  </w:t>
            </w:r>
            <w:r w:rsidRPr="00AE6D02">
              <w:rPr>
                <w:b/>
                <w:sz w:val="22"/>
                <w:szCs w:val="22"/>
              </w:rPr>
              <w:tab/>
            </w:r>
            <w:r w:rsidRPr="00AE6D02">
              <w:rPr>
                <w:b/>
                <w:sz w:val="22"/>
                <w:szCs w:val="22"/>
              </w:rPr>
              <w:tab/>
            </w:r>
            <w:r w:rsidRPr="00AE6D02">
              <w:rPr>
                <w:b/>
                <w:sz w:val="22"/>
                <w:szCs w:val="22"/>
              </w:rPr>
              <w:tab/>
            </w:r>
          </w:p>
        </w:tc>
        <w:tc>
          <w:tcPr>
            <w:tcW w:w="899" w:type="pct"/>
            <w:tcBorders>
              <w:top w:val="single" w:sz="4" w:space="0" w:color="000000"/>
              <w:left w:val="single" w:sz="4" w:space="0" w:color="000000"/>
              <w:bottom w:val="single" w:sz="4" w:space="0" w:color="000000"/>
            </w:tcBorders>
            <w:shd w:val="clear" w:color="auto" w:fill="auto"/>
            <w:vAlign w:val="center"/>
          </w:tcPr>
          <w:p w14:paraId="087C2AFF" w14:textId="77777777" w:rsidR="00513808" w:rsidRPr="00AE6D02" w:rsidRDefault="00513808" w:rsidP="00513808">
            <w:pPr>
              <w:snapToGrid w:val="0"/>
              <w:rPr>
                <w:sz w:val="22"/>
                <w:szCs w:val="22"/>
              </w:rPr>
            </w:pPr>
          </w:p>
        </w:tc>
        <w:tc>
          <w:tcPr>
            <w:tcW w:w="8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8A1C88" w14:textId="77777777" w:rsidR="00513808" w:rsidRPr="00AE6D02" w:rsidRDefault="00513808" w:rsidP="00513808">
            <w:pPr>
              <w:snapToGrid w:val="0"/>
              <w:rPr>
                <w:sz w:val="22"/>
                <w:szCs w:val="22"/>
              </w:rPr>
            </w:pPr>
          </w:p>
        </w:tc>
      </w:tr>
      <w:tr w:rsidR="00513808" w:rsidRPr="00AE6D02" w14:paraId="23ECA8AC" w14:textId="77777777" w:rsidTr="00513808">
        <w:tc>
          <w:tcPr>
            <w:tcW w:w="1866" w:type="pct"/>
            <w:tcBorders>
              <w:top w:val="single" w:sz="4" w:space="0" w:color="000000"/>
              <w:left w:val="single" w:sz="4" w:space="0" w:color="000000"/>
              <w:bottom w:val="single" w:sz="4" w:space="0" w:color="000000"/>
            </w:tcBorders>
            <w:shd w:val="clear" w:color="auto" w:fill="auto"/>
            <w:vAlign w:val="center"/>
          </w:tcPr>
          <w:p w14:paraId="344F8F63" w14:textId="77777777" w:rsidR="00513808" w:rsidRPr="00AE6D02" w:rsidRDefault="00513808" w:rsidP="00513808">
            <w:pPr>
              <w:rPr>
                <w:b/>
                <w:sz w:val="22"/>
                <w:szCs w:val="22"/>
              </w:rPr>
            </w:pPr>
            <w:r w:rsidRPr="00AE6D02">
              <w:rPr>
                <w:b/>
                <w:sz w:val="22"/>
                <w:szCs w:val="22"/>
              </w:rPr>
              <w:t>B1. COMPETENZE I.C.T. CERTIFICATE riconosciute dal MIUR</w:t>
            </w:r>
          </w:p>
        </w:tc>
        <w:tc>
          <w:tcPr>
            <w:tcW w:w="723" w:type="pct"/>
            <w:tcBorders>
              <w:top w:val="single" w:sz="4" w:space="0" w:color="000000"/>
              <w:left w:val="single" w:sz="4" w:space="0" w:color="000000"/>
              <w:bottom w:val="single" w:sz="4" w:space="0" w:color="000000"/>
            </w:tcBorders>
            <w:shd w:val="clear" w:color="auto" w:fill="auto"/>
            <w:vAlign w:val="center"/>
          </w:tcPr>
          <w:p w14:paraId="6B3C95FD" w14:textId="500D45F4" w:rsidR="00513808" w:rsidRPr="00AE6D02" w:rsidRDefault="00513808" w:rsidP="00513808">
            <w:pPr>
              <w:rPr>
                <w:sz w:val="22"/>
                <w:szCs w:val="22"/>
              </w:rPr>
            </w:pPr>
            <w:r w:rsidRPr="00AE6D02">
              <w:rPr>
                <w:sz w:val="22"/>
                <w:szCs w:val="22"/>
              </w:rPr>
              <w:t>Max 1</w:t>
            </w:r>
            <w:r>
              <w:rPr>
                <w:sz w:val="22"/>
                <w:szCs w:val="22"/>
              </w:rPr>
              <w:t xml:space="preserve"> certificazione</w:t>
            </w:r>
          </w:p>
        </w:tc>
        <w:tc>
          <w:tcPr>
            <w:tcW w:w="622" w:type="pct"/>
            <w:tcBorders>
              <w:top w:val="single" w:sz="4" w:space="0" w:color="000000"/>
              <w:left w:val="single" w:sz="4" w:space="0" w:color="000000"/>
              <w:bottom w:val="single" w:sz="4" w:space="0" w:color="000000"/>
            </w:tcBorders>
            <w:shd w:val="clear" w:color="auto" w:fill="auto"/>
            <w:vAlign w:val="center"/>
          </w:tcPr>
          <w:p w14:paraId="0E5300A0" w14:textId="77777777" w:rsidR="00513808" w:rsidRPr="00AE6D02" w:rsidRDefault="00513808" w:rsidP="00513808">
            <w:pPr>
              <w:rPr>
                <w:sz w:val="22"/>
                <w:szCs w:val="22"/>
              </w:rPr>
            </w:pPr>
            <w:r w:rsidRPr="00AE6D02">
              <w:rPr>
                <w:b/>
                <w:sz w:val="22"/>
                <w:szCs w:val="22"/>
              </w:rPr>
              <w:t xml:space="preserve">5 punti </w:t>
            </w:r>
          </w:p>
        </w:tc>
        <w:tc>
          <w:tcPr>
            <w:tcW w:w="899" w:type="pct"/>
            <w:tcBorders>
              <w:top w:val="single" w:sz="4" w:space="0" w:color="000000"/>
              <w:left w:val="single" w:sz="4" w:space="0" w:color="000000"/>
              <w:bottom w:val="single" w:sz="4" w:space="0" w:color="000000"/>
            </w:tcBorders>
            <w:shd w:val="clear" w:color="auto" w:fill="auto"/>
            <w:vAlign w:val="center"/>
          </w:tcPr>
          <w:p w14:paraId="214BBB64" w14:textId="77777777" w:rsidR="00513808" w:rsidRPr="00AE6D02" w:rsidRDefault="00513808" w:rsidP="00513808">
            <w:pPr>
              <w:snapToGrid w:val="0"/>
              <w:rPr>
                <w:sz w:val="22"/>
                <w:szCs w:val="22"/>
              </w:rPr>
            </w:pPr>
          </w:p>
        </w:tc>
        <w:tc>
          <w:tcPr>
            <w:tcW w:w="8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60A6D2" w14:textId="77777777" w:rsidR="00513808" w:rsidRPr="00AE6D02" w:rsidRDefault="00513808" w:rsidP="00513808">
            <w:pPr>
              <w:snapToGrid w:val="0"/>
              <w:rPr>
                <w:sz w:val="22"/>
                <w:szCs w:val="22"/>
              </w:rPr>
            </w:pPr>
          </w:p>
        </w:tc>
      </w:tr>
      <w:tr w:rsidR="00513808" w:rsidRPr="00AE6D02" w14:paraId="169F90B5" w14:textId="77777777" w:rsidTr="00513808">
        <w:trPr>
          <w:trHeight w:val="623"/>
        </w:trPr>
        <w:tc>
          <w:tcPr>
            <w:tcW w:w="3211" w:type="pct"/>
            <w:gridSpan w:val="3"/>
            <w:tcBorders>
              <w:top w:val="single" w:sz="4" w:space="0" w:color="000000"/>
              <w:left w:val="single" w:sz="4" w:space="0" w:color="000000"/>
              <w:bottom w:val="single" w:sz="4" w:space="0" w:color="000000"/>
            </w:tcBorders>
            <w:shd w:val="clear" w:color="auto" w:fill="auto"/>
            <w:vAlign w:val="center"/>
          </w:tcPr>
          <w:p w14:paraId="490F94FE" w14:textId="77777777" w:rsidR="00513808" w:rsidRPr="00AE6D02" w:rsidRDefault="00513808" w:rsidP="00513808">
            <w:pPr>
              <w:rPr>
                <w:b/>
                <w:sz w:val="22"/>
                <w:szCs w:val="22"/>
              </w:rPr>
            </w:pPr>
          </w:p>
          <w:p w14:paraId="75D3AB30" w14:textId="77777777" w:rsidR="00513808" w:rsidRPr="00AE6D02" w:rsidRDefault="00513808" w:rsidP="00513808">
            <w:pPr>
              <w:rPr>
                <w:b/>
                <w:sz w:val="22"/>
                <w:szCs w:val="22"/>
              </w:rPr>
            </w:pPr>
            <w:r w:rsidRPr="00AE6D02">
              <w:rPr>
                <w:b/>
                <w:sz w:val="22"/>
                <w:szCs w:val="22"/>
              </w:rPr>
              <w:t>LE ESPERIENZE</w:t>
            </w:r>
          </w:p>
          <w:p w14:paraId="545B4540" w14:textId="77777777" w:rsidR="00513808" w:rsidRPr="00AE6D02" w:rsidRDefault="00513808" w:rsidP="00513808">
            <w:pPr>
              <w:rPr>
                <w:b/>
                <w:sz w:val="22"/>
                <w:szCs w:val="22"/>
                <w:u w:val="single"/>
              </w:rPr>
            </w:pPr>
            <w:r w:rsidRPr="00AE6D02">
              <w:rPr>
                <w:b/>
                <w:sz w:val="22"/>
                <w:szCs w:val="22"/>
              </w:rPr>
              <w:t xml:space="preserve"> </w:t>
            </w:r>
            <w:r w:rsidRPr="00AE6D02">
              <w:rPr>
                <w:b/>
                <w:sz w:val="22"/>
                <w:szCs w:val="22"/>
                <w:u w:val="single"/>
              </w:rPr>
              <w:t>NELLO SPECIFICO SETTORE IN CUI SI CONCORRE</w:t>
            </w:r>
          </w:p>
          <w:p w14:paraId="4C7C88FB" w14:textId="77777777" w:rsidR="00513808" w:rsidRPr="00AE6D02" w:rsidRDefault="00513808" w:rsidP="00513808">
            <w:pPr>
              <w:rPr>
                <w:sz w:val="22"/>
                <w:szCs w:val="22"/>
              </w:rPr>
            </w:pPr>
          </w:p>
        </w:tc>
        <w:tc>
          <w:tcPr>
            <w:tcW w:w="899" w:type="pct"/>
            <w:tcBorders>
              <w:top w:val="single" w:sz="4" w:space="0" w:color="000000"/>
              <w:left w:val="single" w:sz="4" w:space="0" w:color="000000"/>
              <w:bottom w:val="single" w:sz="4" w:space="0" w:color="000000"/>
            </w:tcBorders>
            <w:shd w:val="clear" w:color="auto" w:fill="auto"/>
            <w:vAlign w:val="center"/>
          </w:tcPr>
          <w:p w14:paraId="609FF221" w14:textId="77777777" w:rsidR="00513808" w:rsidRPr="00AE6D02" w:rsidRDefault="00513808" w:rsidP="00513808">
            <w:pPr>
              <w:snapToGrid w:val="0"/>
              <w:rPr>
                <w:sz w:val="22"/>
                <w:szCs w:val="22"/>
              </w:rPr>
            </w:pPr>
          </w:p>
        </w:tc>
        <w:tc>
          <w:tcPr>
            <w:tcW w:w="8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18B9DF" w14:textId="77777777" w:rsidR="00513808" w:rsidRPr="00AE6D02" w:rsidRDefault="00513808" w:rsidP="00513808">
            <w:pPr>
              <w:snapToGrid w:val="0"/>
              <w:rPr>
                <w:sz w:val="22"/>
                <w:szCs w:val="22"/>
              </w:rPr>
            </w:pPr>
          </w:p>
        </w:tc>
      </w:tr>
      <w:tr w:rsidR="00513808" w:rsidRPr="00AE6D02" w14:paraId="13170FFA" w14:textId="77777777" w:rsidTr="00513808">
        <w:tc>
          <w:tcPr>
            <w:tcW w:w="1866" w:type="pct"/>
            <w:tcBorders>
              <w:top w:val="single" w:sz="4" w:space="0" w:color="000000"/>
              <w:left w:val="single" w:sz="4" w:space="0" w:color="000000"/>
              <w:bottom w:val="single" w:sz="4" w:space="0" w:color="000000"/>
            </w:tcBorders>
            <w:shd w:val="clear" w:color="auto" w:fill="auto"/>
          </w:tcPr>
          <w:p w14:paraId="027F2A6D" w14:textId="77777777" w:rsidR="00513808" w:rsidRPr="00AE6D02" w:rsidRDefault="00513808" w:rsidP="00513808">
            <w:pPr>
              <w:rPr>
                <w:b/>
                <w:sz w:val="22"/>
                <w:szCs w:val="22"/>
              </w:rPr>
            </w:pPr>
            <w:r>
              <w:rPr>
                <w:b/>
                <w:sz w:val="22"/>
                <w:szCs w:val="22"/>
              </w:rPr>
              <w:t>C1</w:t>
            </w:r>
            <w:r w:rsidRPr="00AE6D02">
              <w:rPr>
                <w:b/>
                <w:sz w:val="22"/>
                <w:szCs w:val="22"/>
              </w:rPr>
              <w:t>. ESPERIENZE DI TUTOR NEI PROGETTI FINANZIATI DAL FONDO SOCIALE EUROPEO PON</w:t>
            </w:r>
            <w:r>
              <w:rPr>
                <w:b/>
                <w:sz w:val="22"/>
                <w:szCs w:val="22"/>
              </w:rPr>
              <w:t>/POC</w:t>
            </w:r>
            <w:r w:rsidRPr="00AE6D02">
              <w:rPr>
                <w:b/>
                <w:sz w:val="22"/>
                <w:szCs w:val="22"/>
              </w:rPr>
              <w:t xml:space="preserve"> </w:t>
            </w:r>
            <w:r>
              <w:rPr>
                <w:b/>
                <w:sz w:val="22"/>
                <w:szCs w:val="22"/>
              </w:rPr>
              <w:t>FSE 2014-20</w:t>
            </w:r>
          </w:p>
        </w:tc>
        <w:tc>
          <w:tcPr>
            <w:tcW w:w="723" w:type="pct"/>
            <w:tcBorders>
              <w:top w:val="single" w:sz="4" w:space="0" w:color="000000"/>
              <w:left w:val="single" w:sz="4" w:space="0" w:color="000000"/>
              <w:bottom w:val="single" w:sz="4" w:space="0" w:color="000000"/>
            </w:tcBorders>
            <w:shd w:val="clear" w:color="auto" w:fill="auto"/>
          </w:tcPr>
          <w:p w14:paraId="638B53B0" w14:textId="77777777" w:rsidR="00513808" w:rsidRPr="00AE6D02" w:rsidRDefault="00513808" w:rsidP="00513808">
            <w:pPr>
              <w:rPr>
                <w:sz w:val="22"/>
                <w:szCs w:val="22"/>
              </w:rPr>
            </w:pPr>
          </w:p>
          <w:p w14:paraId="73167AB4" w14:textId="3BB2E08B" w:rsidR="00513808" w:rsidRPr="00AE6D02" w:rsidRDefault="00513808" w:rsidP="00513808">
            <w:pPr>
              <w:rPr>
                <w:sz w:val="22"/>
                <w:szCs w:val="22"/>
              </w:rPr>
            </w:pPr>
            <w:r w:rsidRPr="00AE6D02">
              <w:rPr>
                <w:sz w:val="22"/>
                <w:szCs w:val="22"/>
              </w:rPr>
              <w:t>Max 10</w:t>
            </w:r>
            <w:r>
              <w:rPr>
                <w:sz w:val="22"/>
                <w:szCs w:val="22"/>
              </w:rPr>
              <w:t xml:space="preserve"> punti</w:t>
            </w:r>
          </w:p>
        </w:tc>
        <w:tc>
          <w:tcPr>
            <w:tcW w:w="622" w:type="pct"/>
            <w:tcBorders>
              <w:top w:val="single" w:sz="4" w:space="0" w:color="000000"/>
              <w:left w:val="single" w:sz="4" w:space="0" w:color="000000"/>
              <w:bottom w:val="single" w:sz="4" w:space="0" w:color="000000"/>
            </w:tcBorders>
            <w:shd w:val="clear" w:color="auto" w:fill="auto"/>
          </w:tcPr>
          <w:p w14:paraId="406E2E39" w14:textId="77777777" w:rsidR="00513808" w:rsidRPr="00AE6D02" w:rsidRDefault="00513808" w:rsidP="00513808">
            <w:pPr>
              <w:rPr>
                <w:b/>
                <w:sz w:val="22"/>
                <w:szCs w:val="22"/>
              </w:rPr>
            </w:pPr>
            <w:r w:rsidRPr="00AE6D02">
              <w:rPr>
                <w:b/>
                <w:sz w:val="22"/>
                <w:szCs w:val="22"/>
              </w:rPr>
              <w:t>2 punti cad.</w:t>
            </w:r>
          </w:p>
        </w:tc>
        <w:tc>
          <w:tcPr>
            <w:tcW w:w="899" w:type="pct"/>
            <w:tcBorders>
              <w:top w:val="single" w:sz="4" w:space="0" w:color="000000"/>
              <w:left w:val="single" w:sz="4" w:space="0" w:color="000000"/>
              <w:bottom w:val="single" w:sz="4" w:space="0" w:color="000000"/>
            </w:tcBorders>
            <w:shd w:val="clear" w:color="auto" w:fill="auto"/>
            <w:vAlign w:val="center"/>
          </w:tcPr>
          <w:p w14:paraId="5DF00AA9" w14:textId="77777777" w:rsidR="00513808" w:rsidRPr="00AE6D02" w:rsidRDefault="00513808" w:rsidP="00513808">
            <w:pPr>
              <w:snapToGrid w:val="0"/>
              <w:rPr>
                <w:sz w:val="22"/>
                <w:szCs w:val="22"/>
              </w:rPr>
            </w:pPr>
          </w:p>
        </w:tc>
        <w:tc>
          <w:tcPr>
            <w:tcW w:w="8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D5D9F2" w14:textId="77777777" w:rsidR="00513808" w:rsidRPr="00AE6D02" w:rsidRDefault="00513808" w:rsidP="00513808">
            <w:pPr>
              <w:snapToGrid w:val="0"/>
              <w:rPr>
                <w:sz w:val="22"/>
                <w:szCs w:val="22"/>
              </w:rPr>
            </w:pPr>
          </w:p>
        </w:tc>
      </w:tr>
      <w:tr w:rsidR="00513808" w:rsidRPr="00AE6D02" w14:paraId="1D7B9989" w14:textId="77777777" w:rsidTr="00513808">
        <w:tc>
          <w:tcPr>
            <w:tcW w:w="1866" w:type="pct"/>
            <w:tcBorders>
              <w:top w:val="single" w:sz="4" w:space="0" w:color="000000"/>
              <w:left w:val="single" w:sz="4" w:space="0" w:color="000000"/>
              <w:bottom w:val="single" w:sz="4" w:space="0" w:color="000000"/>
            </w:tcBorders>
            <w:shd w:val="clear" w:color="auto" w:fill="auto"/>
            <w:vAlign w:val="center"/>
          </w:tcPr>
          <w:p w14:paraId="76CCB558" w14:textId="77777777" w:rsidR="00513808" w:rsidRPr="00AE6D02" w:rsidRDefault="00513808" w:rsidP="00513808">
            <w:pPr>
              <w:rPr>
                <w:sz w:val="22"/>
                <w:szCs w:val="22"/>
              </w:rPr>
            </w:pPr>
            <w:r>
              <w:rPr>
                <w:b/>
                <w:sz w:val="22"/>
                <w:szCs w:val="22"/>
              </w:rPr>
              <w:t>C2</w:t>
            </w:r>
            <w:r w:rsidRPr="00AE6D02">
              <w:rPr>
                <w:b/>
                <w:sz w:val="22"/>
                <w:szCs w:val="22"/>
              </w:rPr>
              <w:t>. CONOSCENZE SPECIFICHE DELL' ARGOMENTO DELLA FORMAZIONE (documentate attraverso pubblicazioni o corsi seguiti (min 12 ore) per i quali è stato rilasciato un attestato)</w:t>
            </w:r>
          </w:p>
        </w:tc>
        <w:tc>
          <w:tcPr>
            <w:tcW w:w="723" w:type="pct"/>
            <w:tcBorders>
              <w:top w:val="single" w:sz="4" w:space="0" w:color="000000"/>
              <w:left w:val="single" w:sz="4" w:space="0" w:color="000000"/>
              <w:bottom w:val="single" w:sz="4" w:space="0" w:color="000000"/>
            </w:tcBorders>
            <w:shd w:val="clear" w:color="auto" w:fill="auto"/>
            <w:vAlign w:val="center"/>
          </w:tcPr>
          <w:p w14:paraId="2655F4C5" w14:textId="585D1B26" w:rsidR="00513808" w:rsidRPr="00AE6D02" w:rsidRDefault="00513808" w:rsidP="00513808">
            <w:pPr>
              <w:rPr>
                <w:b/>
                <w:sz w:val="22"/>
                <w:szCs w:val="22"/>
              </w:rPr>
            </w:pPr>
            <w:r w:rsidRPr="00AE6D02">
              <w:rPr>
                <w:sz w:val="22"/>
                <w:szCs w:val="22"/>
              </w:rPr>
              <w:t>Max. 5</w:t>
            </w:r>
            <w:r>
              <w:rPr>
                <w:sz w:val="22"/>
                <w:szCs w:val="22"/>
              </w:rPr>
              <w:t xml:space="preserve"> punti</w:t>
            </w:r>
          </w:p>
        </w:tc>
        <w:tc>
          <w:tcPr>
            <w:tcW w:w="622" w:type="pct"/>
            <w:tcBorders>
              <w:top w:val="single" w:sz="4" w:space="0" w:color="000000"/>
              <w:left w:val="single" w:sz="4" w:space="0" w:color="000000"/>
              <w:bottom w:val="single" w:sz="4" w:space="0" w:color="000000"/>
            </w:tcBorders>
            <w:shd w:val="clear" w:color="auto" w:fill="auto"/>
            <w:vAlign w:val="center"/>
          </w:tcPr>
          <w:p w14:paraId="4A9BF086" w14:textId="77777777" w:rsidR="00513808" w:rsidRPr="00AE6D02" w:rsidRDefault="00513808" w:rsidP="00513808">
            <w:pPr>
              <w:rPr>
                <w:sz w:val="22"/>
                <w:szCs w:val="22"/>
              </w:rPr>
            </w:pPr>
            <w:r w:rsidRPr="00AE6D02">
              <w:rPr>
                <w:b/>
                <w:sz w:val="22"/>
                <w:szCs w:val="22"/>
              </w:rPr>
              <w:t>2 punti cad.</w:t>
            </w:r>
          </w:p>
        </w:tc>
        <w:tc>
          <w:tcPr>
            <w:tcW w:w="899" w:type="pct"/>
            <w:tcBorders>
              <w:top w:val="single" w:sz="4" w:space="0" w:color="000000"/>
              <w:left w:val="single" w:sz="4" w:space="0" w:color="000000"/>
              <w:bottom w:val="single" w:sz="4" w:space="0" w:color="000000"/>
            </w:tcBorders>
            <w:shd w:val="clear" w:color="auto" w:fill="auto"/>
            <w:vAlign w:val="center"/>
          </w:tcPr>
          <w:p w14:paraId="5B671F0B" w14:textId="77777777" w:rsidR="00513808" w:rsidRPr="00AE6D02" w:rsidRDefault="00513808" w:rsidP="00513808">
            <w:pPr>
              <w:snapToGrid w:val="0"/>
              <w:rPr>
                <w:sz w:val="22"/>
                <w:szCs w:val="22"/>
              </w:rPr>
            </w:pPr>
          </w:p>
        </w:tc>
        <w:tc>
          <w:tcPr>
            <w:tcW w:w="8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EC516" w14:textId="77777777" w:rsidR="00513808" w:rsidRPr="00AE6D02" w:rsidRDefault="00513808" w:rsidP="00513808">
            <w:pPr>
              <w:snapToGrid w:val="0"/>
              <w:rPr>
                <w:sz w:val="22"/>
                <w:szCs w:val="22"/>
              </w:rPr>
            </w:pPr>
          </w:p>
        </w:tc>
      </w:tr>
      <w:tr w:rsidR="00513808" w:rsidRPr="00AE6D02" w14:paraId="165B5465" w14:textId="77777777" w:rsidTr="00513808">
        <w:trPr>
          <w:trHeight w:val="430"/>
        </w:trPr>
        <w:tc>
          <w:tcPr>
            <w:tcW w:w="3211" w:type="pct"/>
            <w:gridSpan w:val="3"/>
            <w:tcBorders>
              <w:top w:val="single" w:sz="4" w:space="0" w:color="000000"/>
              <w:left w:val="single" w:sz="4" w:space="0" w:color="000000"/>
              <w:bottom w:val="single" w:sz="4" w:space="0" w:color="000000"/>
            </w:tcBorders>
            <w:shd w:val="clear" w:color="auto" w:fill="auto"/>
            <w:vAlign w:val="center"/>
          </w:tcPr>
          <w:p w14:paraId="29BDED9E" w14:textId="77777777" w:rsidR="00513808" w:rsidRPr="00AE6D02" w:rsidRDefault="00513808" w:rsidP="00513808">
            <w:pPr>
              <w:rPr>
                <w:sz w:val="22"/>
                <w:szCs w:val="22"/>
              </w:rPr>
            </w:pPr>
            <w:r w:rsidRPr="00AE6D02">
              <w:rPr>
                <w:b/>
                <w:sz w:val="22"/>
                <w:szCs w:val="22"/>
              </w:rPr>
              <w:t xml:space="preserve">TOTALE                                                                        </w:t>
            </w:r>
          </w:p>
        </w:tc>
        <w:tc>
          <w:tcPr>
            <w:tcW w:w="899" w:type="pct"/>
            <w:tcBorders>
              <w:top w:val="single" w:sz="4" w:space="0" w:color="000000"/>
              <w:left w:val="single" w:sz="4" w:space="0" w:color="000000"/>
              <w:bottom w:val="single" w:sz="4" w:space="0" w:color="000000"/>
            </w:tcBorders>
            <w:shd w:val="clear" w:color="auto" w:fill="auto"/>
            <w:vAlign w:val="center"/>
          </w:tcPr>
          <w:p w14:paraId="76519FDC" w14:textId="77777777" w:rsidR="00513808" w:rsidRPr="00AE6D02" w:rsidRDefault="00513808" w:rsidP="00513808">
            <w:pPr>
              <w:snapToGrid w:val="0"/>
              <w:rPr>
                <w:sz w:val="22"/>
                <w:szCs w:val="22"/>
              </w:rPr>
            </w:pPr>
          </w:p>
        </w:tc>
        <w:tc>
          <w:tcPr>
            <w:tcW w:w="8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EB67B" w14:textId="77777777" w:rsidR="00513808" w:rsidRPr="00AE6D02" w:rsidRDefault="00513808" w:rsidP="00513808">
            <w:pPr>
              <w:snapToGrid w:val="0"/>
              <w:rPr>
                <w:sz w:val="22"/>
                <w:szCs w:val="22"/>
              </w:rPr>
            </w:pPr>
          </w:p>
        </w:tc>
      </w:tr>
    </w:tbl>
    <w:p w14:paraId="6A4725F5" w14:textId="77777777" w:rsidR="00513808" w:rsidRDefault="00513808" w:rsidP="00513808">
      <w:pPr>
        <w:rPr>
          <w:rFonts w:ascii="Arial" w:eastAsiaTheme="minorEastAsia" w:hAnsi="Arial" w:cs="Arial"/>
          <w:sz w:val="18"/>
          <w:szCs w:val="18"/>
        </w:rPr>
      </w:pPr>
    </w:p>
    <w:p w14:paraId="71F83E40" w14:textId="77777777" w:rsidR="00513808" w:rsidRDefault="00513808" w:rsidP="00513808">
      <w:pPr>
        <w:rPr>
          <w:rFonts w:ascii="Arial" w:eastAsiaTheme="minorEastAsia" w:hAnsi="Arial" w:cs="Arial"/>
          <w:sz w:val="18"/>
          <w:szCs w:val="18"/>
        </w:rPr>
      </w:pPr>
      <w:r>
        <w:rPr>
          <w:rFonts w:ascii="Arial" w:eastAsiaTheme="minorEastAsia" w:hAnsi="Arial" w:cs="Arial"/>
          <w:sz w:val="18"/>
          <w:szCs w:val="18"/>
        </w:rPr>
        <w:t>Data e luogo</w:t>
      </w:r>
    </w:p>
    <w:p w14:paraId="62619D85" w14:textId="4DA5BCC1" w:rsidR="00513808" w:rsidRDefault="00513808" w:rsidP="00513808">
      <w:pPr>
        <w:rPr>
          <w:rFonts w:ascii="Calibri" w:eastAsia="Calibri" w:hAnsi="Calibri" w:cs="Calibri"/>
          <w:b/>
          <w:i/>
          <w:iCs/>
          <w:sz w:val="24"/>
          <w:szCs w:val="24"/>
          <w:lang w:eastAsia="en-US"/>
        </w:rPr>
      </w:pP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t>Firma</w:t>
      </w:r>
      <w:r>
        <w:rPr>
          <w:rFonts w:ascii="Calibri" w:eastAsia="Calibri" w:hAnsi="Calibri" w:cs="Calibri"/>
          <w:b/>
          <w:i/>
          <w:iCs/>
          <w:sz w:val="24"/>
          <w:szCs w:val="24"/>
          <w:lang w:eastAsia="en-US"/>
        </w:rPr>
        <w:t xml:space="preserve"> </w:t>
      </w:r>
      <w:r>
        <w:rPr>
          <w:rFonts w:ascii="Calibri" w:eastAsia="Calibri" w:hAnsi="Calibri" w:cs="Calibri"/>
          <w:b/>
          <w:i/>
          <w:iCs/>
          <w:sz w:val="24"/>
          <w:szCs w:val="24"/>
          <w:lang w:eastAsia="en-US"/>
        </w:rPr>
        <w:br w:type="page"/>
      </w:r>
    </w:p>
    <w:p w14:paraId="544969E7" w14:textId="77777777" w:rsidR="00513808" w:rsidRDefault="00513808" w:rsidP="00513808">
      <w:pPr>
        <w:jc w:val="both"/>
        <w:rPr>
          <w:sz w:val="16"/>
          <w:szCs w:val="16"/>
        </w:rPr>
      </w:pPr>
      <w:r>
        <w:rPr>
          <w:noProof/>
        </w:rPr>
        <w:drawing>
          <wp:inline distT="0" distB="0" distL="0" distR="0" wp14:anchorId="57F7A662" wp14:editId="52B6F3B0">
            <wp:extent cx="6210300" cy="1101654"/>
            <wp:effectExtent l="0" t="0" r="0" b="3810"/>
            <wp:docPr id="17" name="Immagine 1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1F70962A" w14:textId="77777777" w:rsidR="00513808" w:rsidRPr="00ED645F" w:rsidRDefault="00513808" w:rsidP="00513808">
      <w:pPr>
        <w:pStyle w:val="Default"/>
        <w:jc w:val="both"/>
        <w:rPr>
          <w:rFonts w:ascii="English111 Adagio BT" w:hAnsi="English111 Adagio BT" w:cs="English111 Adagio BT"/>
        </w:rPr>
      </w:pPr>
      <w:r>
        <w:rPr>
          <w:sz w:val="16"/>
          <w:szCs w:val="16"/>
        </w:rPr>
        <w:t xml:space="preserve">                                                                                                                                </w:t>
      </w:r>
    </w:p>
    <w:tbl>
      <w:tblPr>
        <w:tblW w:w="8152" w:type="dxa"/>
        <w:tblInd w:w="411" w:type="dxa"/>
        <w:tblCellMar>
          <w:left w:w="70" w:type="dxa"/>
          <w:right w:w="70" w:type="dxa"/>
        </w:tblCellMar>
        <w:tblLook w:val="04A0" w:firstRow="1" w:lastRow="0" w:firstColumn="1" w:lastColumn="0" w:noHBand="0" w:noVBand="1"/>
      </w:tblPr>
      <w:tblGrid>
        <w:gridCol w:w="2205"/>
        <w:gridCol w:w="5947"/>
      </w:tblGrid>
      <w:tr w:rsidR="00513808" w14:paraId="181425B7" w14:textId="77777777" w:rsidTr="00513808">
        <w:trPr>
          <w:trHeight w:val="1233"/>
        </w:trPr>
        <w:tc>
          <w:tcPr>
            <w:tcW w:w="2205" w:type="dxa"/>
            <w:vAlign w:val="center"/>
          </w:tcPr>
          <w:p w14:paraId="3D3D9B88" w14:textId="77777777" w:rsidR="00513808" w:rsidRPr="004F6894" w:rsidRDefault="00513808" w:rsidP="00513808">
            <w:pPr>
              <w:jc w:val="center"/>
              <w:rPr>
                <w:sz w:val="12"/>
                <w:szCs w:val="16"/>
              </w:rPr>
            </w:pPr>
            <w:r>
              <w:object w:dxaOrig="735" w:dyaOrig="540" w14:anchorId="7980910C">
                <v:shape id="_x0000_i1032" type="#_x0000_t75" style="width:39.75pt;height:24pt" o:ole="">
                  <v:imagedata r:id="rId9" o:title=""/>
                </v:shape>
                <o:OLEObject Type="Embed" ProgID="PBrush" ShapeID="_x0000_i1032" DrawAspect="Content" ObjectID="_1795349669" r:id="rId16"/>
              </w:object>
            </w:r>
            <w:r>
              <w:t xml:space="preserve">   </w:t>
            </w:r>
            <w:r>
              <w:rPr>
                <w:rFonts w:ascii="Arial" w:hAnsi="Arial" w:cs="Arial"/>
                <w:noProof/>
                <w:sz w:val="16"/>
              </w:rPr>
              <w:drawing>
                <wp:inline distT="0" distB="0" distL="0" distR="0" wp14:anchorId="4FAF8AF7" wp14:editId="1C731261">
                  <wp:extent cx="295275" cy="323850"/>
                  <wp:effectExtent l="0" t="0" r="9525"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75" cy="323850"/>
                          </a:xfrm>
                          <a:prstGeom prst="rect">
                            <a:avLst/>
                          </a:prstGeom>
                          <a:noFill/>
                          <a:ln>
                            <a:noFill/>
                          </a:ln>
                        </pic:spPr>
                      </pic:pic>
                    </a:graphicData>
                  </a:graphic>
                </wp:inline>
              </w:drawing>
            </w:r>
            <w:r>
              <w:rPr>
                <w:rFonts w:ascii="Arial" w:hAnsi="Arial" w:cs="Arial"/>
                <w:sz w:val="16"/>
              </w:rPr>
              <w:t xml:space="preserve">   </w:t>
            </w:r>
            <w:r>
              <w:rPr>
                <w:b/>
                <w:noProof/>
                <w:szCs w:val="28"/>
              </w:rPr>
              <w:drawing>
                <wp:inline distT="0" distB="0" distL="0" distR="0" wp14:anchorId="0594D541" wp14:editId="39C5D310">
                  <wp:extent cx="257175" cy="323850"/>
                  <wp:effectExtent l="0" t="0" r="9525" b="0"/>
                  <wp:docPr id="19" name="Immagine 19" descr="stemm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ma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Pr>
                <w:b/>
                <w:szCs w:val="28"/>
              </w:rPr>
              <w:br/>
            </w:r>
          </w:p>
          <w:p w14:paraId="7F8474D0" w14:textId="77777777" w:rsidR="00513808" w:rsidRDefault="00513808" w:rsidP="00513808">
            <w:pPr>
              <w:jc w:val="center"/>
              <w:rPr>
                <w:b/>
                <w:lang w:val="en-GB"/>
              </w:rPr>
            </w:pPr>
            <w:r>
              <w:rPr>
                <w:b/>
                <w:noProof/>
              </w:rPr>
              <w:drawing>
                <wp:inline distT="0" distB="0" distL="0" distR="0" wp14:anchorId="753EEC58" wp14:editId="09FDDC84">
                  <wp:extent cx="809625" cy="723900"/>
                  <wp:effectExtent l="0" t="0" r="9525" b="0"/>
                  <wp:docPr id="20" name="Immagine 20" descr="ARANCIO Uffic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ANCIO Ufficial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625" cy="723900"/>
                          </a:xfrm>
                          <a:prstGeom prst="rect">
                            <a:avLst/>
                          </a:prstGeom>
                          <a:noFill/>
                          <a:ln>
                            <a:noFill/>
                          </a:ln>
                        </pic:spPr>
                      </pic:pic>
                    </a:graphicData>
                  </a:graphic>
                </wp:inline>
              </w:drawing>
            </w:r>
          </w:p>
        </w:tc>
        <w:tc>
          <w:tcPr>
            <w:tcW w:w="5947" w:type="dxa"/>
            <w:vAlign w:val="center"/>
          </w:tcPr>
          <w:p w14:paraId="1782498C" w14:textId="77777777" w:rsidR="00513808" w:rsidRPr="004F6894" w:rsidRDefault="00513808" w:rsidP="00513808">
            <w:pPr>
              <w:ind w:right="7"/>
              <w:jc w:val="center"/>
              <w:rPr>
                <w:rFonts w:ascii="Verdana" w:hAnsi="Verdana" w:cs="Arial"/>
                <w:b/>
                <w:color w:val="3333CC"/>
                <w:spacing w:val="40"/>
                <w:szCs w:val="24"/>
              </w:rPr>
            </w:pPr>
            <w:r w:rsidRPr="004F6894">
              <w:rPr>
                <w:rFonts w:ascii="Verdana" w:hAnsi="Verdana" w:cs="Arial"/>
                <w:b/>
                <w:color w:val="3333CC"/>
                <w:spacing w:val="40"/>
                <w:szCs w:val="24"/>
              </w:rPr>
              <w:t>Istituto Comprensivo Statale</w:t>
            </w:r>
          </w:p>
          <w:p w14:paraId="7C4C4E9B" w14:textId="77777777" w:rsidR="00513808" w:rsidRPr="004F6894" w:rsidRDefault="00513808" w:rsidP="00513808">
            <w:pPr>
              <w:ind w:right="7"/>
              <w:jc w:val="center"/>
              <w:rPr>
                <w:rFonts w:ascii="Verdana" w:hAnsi="Verdana" w:cs="Arial"/>
                <w:b/>
                <w:color w:val="3333CC"/>
                <w:spacing w:val="40"/>
                <w:sz w:val="24"/>
                <w:szCs w:val="28"/>
              </w:rPr>
            </w:pPr>
            <w:r w:rsidRPr="004F6894">
              <w:rPr>
                <w:rFonts w:ascii="Verdana" w:hAnsi="Verdana" w:cs="Arial"/>
                <w:b/>
                <w:color w:val="3333CC"/>
                <w:spacing w:val="40"/>
                <w:sz w:val="24"/>
                <w:szCs w:val="28"/>
              </w:rPr>
              <w:t>“GIOVANNI VERGA”</w:t>
            </w:r>
          </w:p>
          <w:p w14:paraId="16708CD8" w14:textId="77777777" w:rsidR="00513808" w:rsidRPr="004F6894" w:rsidRDefault="00513808" w:rsidP="00513808">
            <w:pPr>
              <w:pStyle w:val="Intestazione"/>
              <w:ind w:right="7"/>
              <w:jc w:val="center"/>
              <w:rPr>
                <w:rFonts w:ascii="Verdana" w:hAnsi="Verdana"/>
                <w:i/>
                <w:color w:val="808080"/>
                <w:sz w:val="18"/>
              </w:rPr>
            </w:pPr>
            <w:r w:rsidRPr="004F6894">
              <w:rPr>
                <w:rFonts w:ascii="Verdana" w:hAnsi="Verdana"/>
                <w:i/>
                <w:color w:val="808080"/>
                <w:sz w:val="18"/>
              </w:rPr>
              <w:t>Infanzia – Primaria - Secondaria ad Indirizzo Musicale</w:t>
            </w:r>
          </w:p>
          <w:p w14:paraId="76D7E9BF" w14:textId="77777777" w:rsidR="00513808" w:rsidRPr="004F6894" w:rsidRDefault="00513808" w:rsidP="00513808">
            <w:pPr>
              <w:pStyle w:val="Intestazione"/>
              <w:ind w:right="7"/>
              <w:jc w:val="center"/>
              <w:rPr>
                <w:rFonts w:ascii="Verdana" w:hAnsi="Verdana"/>
                <w:i/>
                <w:color w:val="404040"/>
                <w:sz w:val="18"/>
              </w:rPr>
            </w:pPr>
            <w:r w:rsidRPr="004F6894">
              <w:rPr>
                <w:rFonts w:ascii="Verdana" w:hAnsi="Verdana"/>
                <w:i/>
                <w:color w:val="404040"/>
                <w:sz w:val="18"/>
              </w:rPr>
              <w:t>Via Pacini, 62 - 95029 – Viagrande (CT)</w:t>
            </w:r>
          </w:p>
          <w:p w14:paraId="542F35D4" w14:textId="77777777" w:rsidR="00513808" w:rsidRPr="004F6894" w:rsidRDefault="00513808" w:rsidP="00513808">
            <w:pPr>
              <w:spacing w:before="60" w:after="60"/>
              <w:ind w:right="7"/>
              <w:jc w:val="center"/>
              <w:rPr>
                <w:rFonts w:ascii="Arial" w:hAnsi="Arial" w:cs="Arial"/>
                <w:color w:val="404040"/>
                <w:sz w:val="16"/>
              </w:rPr>
            </w:pPr>
            <w:r w:rsidRPr="004F6894">
              <w:rPr>
                <w:rFonts w:ascii="Arial" w:hAnsi="Arial" w:cs="Arial"/>
                <w:color w:val="404040"/>
                <w:sz w:val="16"/>
              </w:rPr>
              <w:t>Tel. 0957894373 - Fax: 0957901476</w:t>
            </w:r>
          </w:p>
          <w:p w14:paraId="3230E028" w14:textId="77777777" w:rsidR="00513808" w:rsidRPr="004F1871" w:rsidRDefault="00513808" w:rsidP="00513808">
            <w:pPr>
              <w:spacing w:before="60" w:after="60"/>
              <w:ind w:right="7"/>
              <w:jc w:val="center"/>
              <w:rPr>
                <w:rFonts w:ascii="Verdana" w:hAnsi="Verdana"/>
                <w:iCs/>
                <w:sz w:val="24"/>
                <w:szCs w:val="24"/>
                <w:u w:val="single"/>
              </w:rPr>
            </w:pPr>
            <w:r w:rsidRPr="004F6894">
              <w:rPr>
                <w:rFonts w:ascii="Arial" w:hAnsi="Arial" w:cs="Arial"/>
                <w:color w:val="404040"/>
                <w:sz w:val="16"/>
              </w:rPr>
              <w:t>C.F.81003650876</w:t>
            </w:r>
          </w:p>
        </w:tc>
      </w:tr>
    </w:tbl>
    <w:p w14:paraId="3C03AFEA" w14:textId="77777777" w:rsidR="00A65C39" w:rsidRDefault="00A65C39" w:rsidP="00EE7CBC">
      <w:pPr>
        <w:widowControl w:val="0"/>
        <w:tabs>
          <w:tab w:val="left" w:pos="1733"/>
        </w:tabs>
        <w:autoSpaceDE w:val="0"/>
        <w:autoSpaceDN w:val="0"/>
        <w:ind w:right="284"/>
        <w:rPr>
          <w:rFonts w:ascii="Calibri" w:eastAsia="Calibri" w:hAnsi="Calibri" w:cs="Calibri"/>
          <w:b/>
          <w:i/>
          <w:iCs/>
          <w:sz w:val="24"/>
          <w:szCs w:val="24"/>
          <w:lang w:eastAsia="en-US"/>
        </w:rPr>
      </w:pPr>
    </w:p>
    <w:p w14:paraId="01E628E5" w14:textId="50EAFFBC"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006C10F5">
        <w:rPr>
          <w:rFonts w:ascii="Calibri" w:eastAsia="Calibri" w:hAnsi="Calibri" w:cs="Calibri"/>
          <w:b/>
          <w:i/>
          <w:iCs/>
          <w:sz w:val="24"/>
          <w:szCs w:val="24"/>
          <w:lang w:eastAsia="en-US"/>
        </w:rPr>
        <w:t>ESPER</w:t>
      </w:r>
      <w:r w:rsidR="002404A0">
        <w:rPr>
          <w:rFonts w:ascii="Calibri" w:eastAsia="Calibri" w:hAnsi="Calibri" w:cs="Calibri"/>
          <w:b/>
          <w:i/>
          <w:iCs/>
          <w:sz w:val="24"/>
          <w:szCs w:val="24"/>
          <w:lang w:eastAsia="en-US"/>
        </w:rPr>
        <w:t>T</w:t>
      </w:r>
      <w:r w:rsidR="006C10F5">
        <w:rPr>
          <w:rFonts w:ascii="Calibri" w:eastAsia="Calibri" w:hAnsi="Calibri" w:cs="Calibri"/>
          <w:b/>
          <w:i/>
          <w:iCs/>
          <w:sz w:val="24"/>
          <w:szCs w:val="24"/>
          <w:lang w:eastAsia="en-US"/>
        </w:rPr>
        <w:t>O E/O TUTOR</w:t>
      </w:r>
    </w:p>
    <w:p w14:paraId="36A032D7"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3220C51A" w14:textId="77777777"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2E36328A" w14:textId="77777777" w:rsidR="00EE7CBC" w:rsidRPr="00F1096D" w:rsidRDefault="00EE7CBC" w:rsidP="00EE7CBC">
      <w:pPr>
        <w:keepNext/>
        <w:keepLines/>
        <w:widowControl w:val="0"/>
        <w:outlineLvl w:val="5"/>
        <w:rPr>
          <w:rFonts w:asciiTheme="minorHAnsi" w:eastAsia="Arial" w:hAnsiTheme="minorHAnsi"/>
          <w:bCs/>
          <w:sz w:val="22"/>
          <w:szCs w:val="22"/>
        </w:rPr>
      </w:pPr>
    </w:p>
    <w:p w14:paraId="703DA588"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0804449A" w14:textId="77777777" w:rsidR="00EE7CBC" w:rsidRPr="00F1096D" w:rsidRDefault="00EE7CBC" w:rsidP="00EE7CBC">
      <w:pPr>
        <w:spacing w:before="120" w:after="120"/>
        <w:jc w:val="center"/>
        <w:outlineLvl w:val="0"/>
        <w:rPr>
          <w:rFonts w:cstheme="minorHAnsi"/>
          <w:b/>
          <w:sz w:val="22"/>
          <w:szCs w:val="22"/>
        </w:rPr>
      </w:pPr>
    </w:p>
    <w:p w14:paraId="26C87488"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732B3BCD" w14:textId="77777777" w:rsidR="00EE7CBC" w:rsidRPr="00F1096D" w:rsidRDefault="00EE7CBC" w:rsidP="00EE7CBC">
      <w:pPr>
        <w:spacing w:before="120" w:after="120"/>
        <w:jc w:val="both"/>
        <w:rPr>
          <w:rFonts w:cstheme="minorHAnsi"/>
          <w:b/>
          <w:sz w:val="24"/>
          <w:szCs w:val="24"/>
        </w:rPr>
      </w:pPr>
    </w:p>
    <w:p w14:paraId="5CA222BA"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31B3221" w14:textId="77777777" w:rsidR="00EE7CBC" w:rsidRPr="00F1096D" w:rsidRDefault="00EE7CBC" w:rsidP="00EE7CBC">
      <w:pPr>
        <w:spacing w:before="120" w:after="120"/>
        <w:ind w:left="720"/>
        <w:contextualSpacing/>
        <w:jc w:val="both"/>
        <w:rPr>
          <w:rFonts w:cstheme="minorHAnsi"/>
          <w:sz w:val="24"/>
          <w:szCs w:val="24"/>
        </w:rPr>
      </w:pPr>
    </w:p>
    <w:p w14:paraId="555EFFCB"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14:paraId="42C11E91"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5BE7A72" w14:textId="77777777" w:rsidR="00EE7CBC" w:rsidRPr="00F1096D" w:rsidRDefault="00EE7CBC" w:rsidP="00EE7CBC">
      <w:pPr>
        <w:spacing w:after="120" w:line="276" w:lineRule="auto"/>
        <w:ind w:left="720"/>
        <w:contextualSpacing/>
        <w:jc w:val="both"/>
        <w:rPr>
          <w:rFonts w:eastAsia="Calibri" w:cstheme="minorHAnsi"/>
          <w:sz w:val="24"/>
          <w:szCs w:val="24"/>
        </w:rPr>
      </w:pPr>
    </w:p>
    <w:p w14:paraId="776C0BC0"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070BC8A1" w14:textId="77777777" w:rsidR="00EE7CBC" w:rsidRPr="00F1096D" w:rsidRDefault="00EE7CBC" w:rsidP="00EE7CBC">
      <w:pPr>
        <w:rPr>
          <w:rFonts w:asciiTheme="minorHAnsi" w:eastAsia="Calibri" w:hAnsiTheme="minorHAnsi" w:cstheme="minorHAnsi"/>
          <w:sz w:val="24"/>
          <w:szCs w:val="24"/>
          <w:lang w:eastAsia="en-US"/>
        </w:rPr>
      </w:pPr>
    </w:p>
    <w:p w14:paraId="6A1C6FF9"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60009918" w14:textId="77777777" w:rsidR="00EE7CBC" w:rsidRPr="00F1096D" w:rsidRDefault="00EE7CBC" w:rsidP="00EE7CBC">
      <w:pPr>
        <w:spacing w:before="120" w:after="120"/>
        <w:ind w:left="720"/>
        <w:contextualSpacing/>
        <w:jc w:val="both"/>
        <w:rPr>
          <w:rFonts w:cstheme="minorHAnsi"/>
          <w:sz w:val="24"/>
          <w:szCs w:val="24"/>
        </w:rPr>
      </w:pPr>
    </w:p>
    <w:p w14:paraId="11FE0E4E"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5A777EFB" w14:textId="77777777" w:rsidR="00EE7CBC" w:rsidRPr="00F1096D" w:rsidRDefault="00EE7CBC" w:rsidP="00EE7CBC">
      <w:pPr>
        <w:ind w:left="708"/>
        <w:rPr>
          <w:rFonts w:cstheme="minorHAnsi"/>
          <w:sz w:val="24"/>
          <w:szCs w:val="24"/>
        </w:rPr>
      </w:pPr>
    </w:p>
    <w:p w14:paraId="354F4950" w14:textId="77777777" w:rsidR="00EE7CBC" w:rsidRPr="00F1096D" w:rsidRDefault="00EE7CBC" w:rsidP="00EE7CBC">
      <w:pPr>
        <w:spacing w:before="120" w:after="120"/>
        <w:ind w:left="720"/>
        <w:contextualSpacing/>
        <w:jc w:val="both"/>
        <w:rPr>
          <w:rFonts w:cstheme="minorHAnsi"/>
          <w:sz w:val="24"/>
          <w:szCs w:val="24"/>
        </w:rPr>
      </w:pPr>
    </w:p>
    <w:p w14:paraId="3DBC4BA4" w14:textId="21D2E5BD" w:rsidR="00EE7CBC"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w:t>
      </w:r>
      <w:r w:rsidR="00513808">
        <w:rPr>
          <w:rFonts w:cstheme="minorHAnsi"/>
          <w:sz w:val="24"/>
          <w:szCs w:val="24"/>
        </w:rPr>
        <w:t>e fornisce il relativo consenso.</w:t>
      </w:r>
    </w:p>
    <w:p w14:paraId="6BC5E444" w14:textId="77777777" w:rsidR="00513808" w:rsidRDefault="00513808" w:rsidP="00513808">
      <w:pPr>
        <w:spacing w:before="120" w:after="120"/>
        <w:contextualSpacing/>
        <w:jc w:val="both"/>
        <w:rPr>
          <w:rFonts w:cstheme="minorHAnsi"/>
          <w:sz w:val="24"/>
          <w:szCs w:val="24"/>
        </w:rPr>
      </w:pPr>
    </w:p>
    <w:p w14:paraId="32C43FD4" w14:textId="589DA9AC" w:rsidR="00513808" w:rsidRDefault="00513808" w:rsidP="00513808">
      <w:pPr>
        <w:spacing w:before="120" w:after="120"/>
        <w:contextualSpacing/>
        <w:jc w:val="both"/>
        <w:rPr>
          <w:rFonts w:cstheme="minorHAnsi"/>
          <w:sz w:val="24"/>
          <w:szCs w:val="24"/>
        </w:rPr>
      </w:pPr>
      <w:r>
        <w:rPr>
          <w:rFonts w:cstheme="minorHAnsi"/>
          <w:sz w:val="24"/>
          <w:szCs w:val="24"/>
        </w:rPr>
        <w:t>Data e luogo</w:t>
      </w:r>
    </w:p>
    <w:p w14:paraId="4375FE13" w14:textId="77777777" w:rsidR="00513808" w:rsidRDefault="00513808" w:rsidP="00513808">
      <w:pPr>
        <w:spacing w:before="120" w:after="120"/>
        <w:contextualSpacing/>
        <w:jc w:val="both"/>
        <w:rPr>
          <w:rFonts w:cstheme="minorHAnsi"/>
          <w:sz w:val="24"/>
          <w:szCs w:val="24"/>
        </w:rPr>
      </w:pPr>
    </w:p>
    <w:p w14:paraId="20A1058E" w14:textId="5C5EEC94" w:rsidR="00513808" w:rsidRPr="00F1096D" w:rsidRDefault="00513808" w:rsidP="00513808">
      <w:pPr>
        <w:spacing w:before="120" w:after="120"/>
        <w:contextualSpacing/>
        <w:jc w:val="both"/>
        <w:rPr>
          <w:rFonts w:cstheme="minorHAnsi"/>
          <w:sz w:val="24"/>
          <w:szCs w:val="24"/>
        </w:rPr>
      </w:pPr>
      <w:r>
        <w:rPr>
          <w:rFonts w:cstheme="minorHAnsi"/>
          <w:sz w:val="24"/>
          <w:szCs w:val="24"/>
        </w:rPr>
        <w:t>_____________________________________</w:t>
      </w:r>
    </w:p>
    <w:p w14:paraId="7BAEBAA6" w14:textId="77777777" w:rsidR="00EE7CBC" w:rsidRPr="00F1096D" w:rsidRDefault="00EE7CBC" w:rsidP="00EE7CBC">
      <w:pPr>
        <w:rPr>
          <w:rFonts w:asciiTheme="minorHAnsi" w:eastAsiaTheme="minorEastAsia" w:hAnsiTheme="minorHAnsi" w:cstheme="minorBidi"/>
          <w:b/>
          <w:sz w:val="22"/>
          <w:szCs w:val="22"/>
        </w:rPr>
      </w:pPr>
    </w:p>
    <w:p w14:paraId="793B7DF8" w14:textId="77777777" w:rsidR="00EE7CBC" w:rsidRPr="00F1096D" w:rsidRDefault="00EE7CBC" w:rsidP="00EE7CBC">
      <w:pPr>
        <w:contextualSpacing/>
        <w:rPr>
          <w:rFonts w:asciiTheme="minorHAnsi" w:hAnsiTheme="minorHAnsi" w:cstheme="minorHAnsi"/>
          <w:b/>
          <w:sz w:val="22"/>
          <w:szCs w:val="22"/>
        </w:rPr>
      </w:pPr>
    </w:p>
    <w:p w14:paraId="7A5C831C" w14:textId="77777777" w:rsidR="00EE7CBC" w:rsidRPr="00F1096D" w:rsidRDefault="00EE7CBC" w:rsidP="00EE7CBC">
      <w:pPr>
        <w:contextualSpacing/>
        <w:rPr>
          <w:rFonts w:asciiTheme="minorHAnsi" w:hAnsiTheme="minorHAnsi" w:cstheme="minorHAnsi"/>
          <w:sz w:val="22"/>
          <w:szCs w:val="22"/>
        </w:rPr>
      </w:pPr>
    </w:p>
    <w:p w14:paraId="4A1EB84A"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790D71C" w14:textId="3382FECE"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w:t>
      </w:r>
    </w:p>
    <w:p w14:paraId="2A991A0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7E88D624" w14:textId="77777777" w:rsidR="00EE7CBC" w:rsidRPr="00F1096D" w:rsidRDefault="00EE7CBC" w:rsidP="00EE7CBC">
      <w:pPr>
        <w:rPr>
          <w:rFonts w:asciiTheme="minorHAnsi" w:eastAsia="Calibri" w:hAnsiTheme="minorHAnsi" w:cstheme="minorHAnsi"/>
          <w:sz w:val="24"/>
          <w:szCs w:val="24"/>
          <w:lang w:eastAsia="en-US"/>
        </w:rPr>
      </w:pPr>
    </w:p>
    <w:p w14:paraId="628C2394"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DD704B">
      <w:footerReference w:type="even" r:id="rId17"/>
      <w:footerReference w:type="default" r:id="rId18"/>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66737" w14:textId="77777777" w:rsidR="00513808" w:rsidRDefault="00513808">
      <w:r>
        <w:separator/>
      </w:r>
    </w:p>
  </w:endnote>
  <w:endnote w:type="continuationSeparator" w:id="0">
    <w:p w14:paraId="19A9AD59" w14:textId="77777777" w:rsidR="00513808" w:rsidRDefault="0051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513808" w:rsidRDefault="0051380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513808" w:rsidRDefault="00513808">
    <w:pPr>
      <w:pStyle w:val="Pidipagina"/>
    </w:pPr>
  </w:p>
  <w:p w14:paraId="055F06A6" w14:textId="77777777" w:rsidR="00513808" w:rsidRDefault="00513808"/>
  <w:p w14:paraId="7982F905" w14:textId="77777777" w:rsidR="00513808" w:rsidRDefault="0051380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99777" w14:textId="77777777" w:rsidR="00513808" w:rsidRDefault="0051380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62B28">
      <w:rPr>
        <w:rStyle w:val="Numeropagina"/>
        <w:noProof/>
      </w:rPr>
      <w:t>7</w:t>
    </w:r>
    <w:r>
      <w:rPr>
        <w:rStyle w:val="Numeropagina"/>
      </w:rPr>
      <w:fldChar w:fldCharType="end"/>
    </w:r>
  </w:p>
  <w:p w14:paraId="01B4600A" w14:textId="77777777" w:rsidR="00513808" w:rsidRDefault="00513808">
    <w:pPr>
      <w:pStyle w:val="Pidipagina"/>
    </w:pPr>
  </w:p>
  <w:p w14:paraId="17DE312E" w14:textId="77777777" w:rsidR="00513808" w:rsidRDefault="00513808"/>
  <w:p w14:paraId="2BBCCEC0" w14:textId="77777777" w:rsidR="00513808" w:rsidRDefault="005138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0155B" w14:textId="77777777" w:rsidR="00513808" w:rsidRDefault="00513808">
      <w:r>
        <w:separator/>
      </w:r>
    </w:p>
  </w:footnote>
  <w:footnote w:type="continuationSeparator" w:id="0">
    <w:p w14:paraId="3B7439EA" w14:textId="77777777" w:rsidR="00513808" w:rsidRDefault="005138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5"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3"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108085D"/>
    <w:multiLevelType w:val="hybridMultilevel"/>
    <w:tmpl w:val="12465B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94D4655"/>
    <w:multiLevelType w:val="hybridMultilevel"/>
    <w:tmpl w:val="D15429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0"/>
  </w:num>
  <w:num w:numId="4">
    <w:abstractNumId w:val="1"/>
  </w:num>
  <w:num w:numId="5">
    <w:abstractNumId w:val="2"/>
  </w:num>
  <w:num w:numId="6">
    <w:abstractNumId w:val="13"/>
  </w:num>
  <w:num w:numId="7">
    <w:abstractNumId w:val="10"/>
  </w:num>
  <w:num w:numId="8">
    <w:abstractNumId w:val="26"/>
  </w:num>
  <w:num w:numId="9">
    <w:abstractNumId w:val="12"/>
  </w:num>
  <w:num w:numId="10">
    <w:abstractNumId w:val="38"/>
  </w:num>
  <w:num w:numId="11">
    <w:abstractNumId w:val="24"/>
  </w:num>
  <w:num w:numId="12">
    <w:abstractNumId w:val="7"/>
  </w:num>
  <w:num w:numId="13">
    <w:abstractNumId w:val="8"/>
  </w:num>
  <w:num w:numId="14">
    <w:abstractNumId w:val="5"/>
  </w:num>
  <w:num w:numId="15">
    <w:abstractNumId w:val="18"/>
  </w:num>
  <w:num w:numId="16">
    <w:abstractNumId w:val="34"/>
  </w:num>
  <w:num w:numId="17">
    <w:abstractNumId w:val="9"/>
  </w:num>
  <w:num w:numId="18">
    <w:abstractNumId w:val="25"/>
  </w:num>
  <w:num w:numId="19">
    <w:abstractNumId w:val="3"/>
  </w:num>
  <w:num w:numId="20">
    <w:abstractNumId w:val="4"/>
  </w:num>
  <w:num w:numId="21">
    <w:abstractNumId w:val="14"/>
  </w:num>
  <w:num w:numId="22">
    <w:abstractNumId w:val="16"/>
  </w:num>
  <w:num w:numId="23">
    <w:abstractNumId w:val="19"/>
  </w:num>
  <w:num w:numId="24">
    <w:abstractNumId w:val="29"/>
  </w:num>
  <w:num w:numId="25">
    <w:abstractNumId w:val="11"/>
  </w:num>
  <w:num w:numId="26">
    <w:abstractNumId w:val="30"/>
  </w:num>
  <w:num w:numId="27">
    <w:abstractNumId w:val="20"/>
  </w:num>
  <w:num w:numId="28">
    <w:abstractNumId w:val="28"/>
  </w:num>
  <w:num w:numId="29">
    <w:abstractNumId w:val="31"/>
  </w:num>
  <w:num w:numId="30">
    <w:abstractNumId w:val="33"/>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36"/>
  </w:num>
  <w:num w:numId="34">
    <w:abstractNumId w:val="32"/>
  </w:num>
  <w:num w:numId="35">
    <w:abstractNumId w:val="23"/>
  </w:num>
  <w:num w:numId="36">
    <w:abstractNumId w:val="22"/>
  </w:num>
  <w:num w:numId="37">
    <w:abstractNumId w:val="15"/>
  </w:num>
  <w:num w:numId="38">
    <w:abstractNumId w:val="17"/>
  </w:num>
  <w:num w:numId="39">
    <w:abstractNumId w:val="37"/>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443F"/>
    <w:rsid w:val="00015D2C"/>
    <w:rsid w:val="00016658"/>
    <w:rsid w:val="00021EB3"/>
    <w:rsid w:val="0003018C"/>
    <w:rsid w:val="000309DF"/>
    <w:rsid w:val="00031FEB"/>
    <w:rsid w:val="000371CE"/>
    <w:rsid w:val="0004033D"/>
    <w:rsid w:val="000416B8"/>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87094"/>
    <w:rsid w:val="00093B8A"/>
    <w:rsid w:val="00095FAC"/>
    <w:rsid w:val="000A19BA"/>
    <w:rsid w:val="000A2C09"/>
    <w:rsid w:val="000A74CB"/>
    <w:rsid w:val="000B0C7A"/>
    <w:rsid w:val="000B12C5"/>
    <w:rsid w:val="000B480F"/>
    <w:rsid w:val="000B6C44"/>
    <w:rsid w:val="000B7E48"/>
    <w:rsid w:val="000C0039"/>
    <w:rsid w:val="000C11ED"/>
    <w:rsid w:val="000C7368"/>
    <w:rsid w:val="000D0B07"/>
    <w:rsid w:val="000D1AFB"/>
    <w:rsid w:val="000D3D08"/>
    <w:rsid w:val="000D5BE5"/>
    <w:rsid w:val="000E1E4D"/>
    <w:rsid w:val="000E246B"/>
    <w:rsid w:val="000E446C"/>
    <w:rsid w:val="000F0CA0"/>
    <w:rsid w:val="000F2156"/>
    <w:rsid w:val="000F4537"/>
    <w:rsid w:val="000F4D89"/>
    <w:rsid w:val="000F5E3D"/>
    <w:rsid w:val="000F5F5D"/>
    <w:rsid w:val="000F6179"/>
    <w:rsid w:val="000F63C7"/>
    <w:rsid w:val="000F6876"/>
    <w:rsid w:val="000F7F3B"/>
    <w:rsid w:val="00100384"/>
    <w:rsid w:val="00101744"/>
    <w:rsid w:val="00104CEA"/>
    <w:rsid w:val="0010501C"/>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B9"/>
    <w:rsid w:val="001476A6"/>
    <w:rsid w:val="001504AD"/>
    <w:rsid w:val="001508F3"/>
    <w:rsid w:val="00154F0E"/>
    <w:rsid w:val="00157BF6"/>
    <w:rsid w:val="00160EA8"/>
    <w:rsid w:val="001622AF"/>
    <w:rsid w:val="0016323E"/>
    <w:rsid w:val="00164BD8"/>
    <w:rsid w:val="00167C80"/>
    <w:rsid w:val="00174486"/>
    <w:rsid w:val="00174541"/>
    <w:rsid w:val="00175FFB"/>
    <w:rsid w:val="00182723"/>
    <w:rsid w:val="00185A49"/>
    <w:rsid w:val="00186225"/>
    <w:rsid w:val="0018773E"/>
    <w:rsid w:val="00191CA1"/>
    <w:rsid w:val="001A23E7"/>
    <w:rsid w:val="001A5909"/>
    <w:rsid w:val="001A6378"/>
    <w:rsid w:val="001B1257"/>
    <w:rsid w:val="001B1415"/>
    <w:rsid w:val="001B484F"/>
    <w:rsid w:val="001B7378"/>
    <w:rsid w:val="001C0302"/>
    <w:rsid w:val="001C2CC8"/>
    <w:rsid w:val="001C6C49"/>
    <w:rsid w:val="001D4B64"/>
    <w:rsid w:val="001D6B50"/>
    <w:rsid w:val="001E4529"/>
    <w:rsid w:val="001E52E4"/>
    <w:rsid w:val="001F16A2"/>
    <w:rsid w:val="001F207B"/>
    <w:rsid w:val="001F6C2D"/>
    <w:rsid w:val="0020668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04A0"/>
    <w:rsid w:val="002425CA"/>
    <w:rsid w:val="0024391D"/>
    <w:rsid w:val="0025352F"/>
    <w:rsid w:val="002539BB"/>
    <w:rsid w:val="00255CE2"/>
    <w:rsid w:val="0025698C"/>
    <w:rsid w:val="0026467A"/>
    <w:rsid w:val="00265864"/>
    <w:rsid w:val="002708A6"/>
    <w:rsid w:val="002772BD"/>
    <w:rsid w:val="00282A21"/>
    <w:rsid w:val="00283797"/>
    <w:rsid w:val="002860BF"/>
    <w:rsid w:val="00286C40"/>
    <w:rsid w:val="0029126B"/>
    <w:rsid w:val="0029332E"/>
    <w:rsid w:val="002943C2"/>
    <w:rsid w:val="00297481"/>
    <w:rsid w:val="002A014D"/>
    <w:rsid w:val="002A6748"/>
    <w:rsid w:val="002B0440"/>
    <w:rsid w:val="002B206B"/>
    <w:rsid w:val="002B3171"/>
    <w:rsid w:val="002B684C"/>
    <w:rsid w:val="002C1C92"/>
    <w:rsid w:val="002C1E86"/>
    <w:rsid w:val="002C2EC5"/>
    <w:rsid w:val="002D115B"/>
    <w:rsid w:val="002D32F8"/>
    <w:rsid w:val="002D3EC6"/>
    <w:rsid w:val="002D472B"/>
    <w:rsid w:val="002D473A"/>
    <w:rsid w:val="002D786D"/>
    <w:rsid w:val="002D7A86"/>
    <w:rsid w:val="002E1891"/>
    <w:rsid w:val="002E1DEB"/>
    <w:rsid w:val="002E5DB6"/>
    <w:rsid w:val="002F49B3"/>
    <w:rsid w:val="002F66C4"/>
    <w:rsid w:val="00300F45"/>
    <w:rsid w:val="00304B62"/>
    <w:rsid w:val="00305DFE"/>
    <w:rsid w:val="0030701D"/>
    <w:rsid w:val="003101F6"/>
    <w:rsid w:val="003204FE"/>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233"/>
    <w:rsid w:val="003A5D3A"/>
    <w:rsid w:val="003B79E2"/>
    <w:rsid w:val="003C0DE3"/>
    <w:rsid w:val="003C60F6"/>
    <w:rsid w:val="003C7A75"/>
    <w:rsid w:val="003D24B4"/>
    <w:rsid w:val="003D2AA2"/>
    <w:rsid w:val="003D4352"/>
    <w:rsid w:val="003E18F4"/>
    <w:rsid w:val="003E2DA4"/>
    <w:rsid w:val="003E2E35"/>
    <w:rsid w:val="003E5C47"/>
    <w:rsid w:val="003E6F53"/>
    <w:rsid w:val="003F2D21"/>
    <w:rsid w:val="003F5439"/>
    <w:rsid w:val="004076E9"/>
    <w:rsid w:val="00414813"/>
    <w:rsid w:val="00416DC1"/>
    <w:rsid w:val="0043004F"/>
    <w:rsid w:val="00430C48"/>
    <w:rsid w:val="00433CB5"/>
    <w:rsid w:val="00435CFB"/>
    <w:rsid w:val="0044224C"/>
    <w:rsid w:val="00443639"/>
    <w:rsid w:val="00446355"/>
    <w:rsid w:val="0044774A"/>
    <w:rsid w:val="00447859"/>
    <w:rsid w:val="004563DD"/>
    <w:rsid w:val="00462440"/>
    <w:rsid w:val="00462BBD"/>
    <w:rsid w:val="004652D3"/>
    <w:rsid w:val="004657B2"/>
    <w:rsid w:val="004722C2"/>
    <w:rsid w:val="00473A05"/>
    <w:rsid w:val="00484CE2"/>
    <w:rsid w:val="00485D17"/>
    <w:rsid w:val="004914CB"/>
    <w:rsid w:val="00497369"/>
    <w:rsid w:val="004A5D71"/>
    <w:rsid w:val="004A6129"/>
    <w:rsid w:val="004A786E"/>
    <w:rsid w:val="004B09C3"/>
    <w:rsid w:val="004B5569"/>
    <w:rsid w:val="004B62EF"/>
    <w:rsid w:val="004C01A7"/>
    <w:rsid w:val="004C4789"/>
    <w:rsid w:val="004C628C"/>
    <w:rsid w:val="004D18E3"/>
    <w:rsid w:val="004D1C0F"/>
    <w:rsid w:val="004D539A"/>
    <w:rsid w:val="004D643E"/>
    <w:rsid w:val="004E105E"/>
    <w:rsid w:val="004E6955"/>
    <w:rsid w:val="004F56A0"/>
    <w:rsid w:val="004F7A83"/>
    <w:rsid w:val="00503E82"/>
    <w:rsid w:val="00504B83"/>
    <w:rsid w:val="00505644"/>
    <w:rsid w:val="005057E0"/>
    <w:rsid w:val="005104C0"/>
    <w:rsid w:val="0051112D"/>
    <w:rsid w:val="00513808"/>
    <w:rsid w:val="00520DBD"/>
    <w:rsid w:val="00520F00"/>
    <w:rsid w:val="00525018"/>
    <w:rsid w:val="00526196"/>
    <w:rsid w:val="005263CD"/>
    <w:rsid w:val="0052773A"/>
    <w:rsid w:val="00527AAD"/>
    <w:rsid w:val="00535EF8"/>
    <w:rsid w:val="00542794"/>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9694B"/>
    <w:rsid w:val="005A4B10"/>
    <w:rsid w:val="005A5AB6"/>
    <w:rsid w:val="005A7F30"/>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E7AF2"/>
    <w:rsid w:val="005F0742"/>
    <w:rsid w:val="005F5051"/>
    <w:rsid w:val="005F72D5"/>
    <w:rsid w:val="006008A3"/>
    <w:rsid w:val="00601F99"/>
    <w:rsid w:val="00604D3F"/>
    <w:rsid w:val="00605CA8"/>
    <w:rsid w:val="00605DE5"/>
    <w:rsid w:val="00606B2E"/>
    <w:rsid w:val="00607877"/>
    <w:rsid w:val="00607E19"/>
    <w:rsid w:val="00607EE1"/>
    <w:rsid w:val="006105EA"/>
    <w:rsid w:val="00613E0F"/>
    <w:rsid w:val="006149C4"/>
    <w:rsid w:val="006167AA"/>
    <w:rsid w:val="0062483F"/>
    <w:rsid w:val="00632BF9"/>
    <w:rsid w:val="00632F5C"/>
    <w:rsid w:val="00635CBB"/>
    <w:rsid w:val="006378DA"/>
    <w:rsid w:val="00637EE7"/>
    <w:rsid w:val="00642F67"/>
    <w:rsid w:val="00647912"/>
    <w:rsid w:val="0065050C"/>
    <w:rsid w:val="0065467C"/>
    <w:rsid w:val="00660340"/>
    <w:rsid w:val="0066271B"/>
    <w:rsid w:val="00663BD8"/>
    <w:rsid w:val="006648CD"/>
    <w:rsid w:val="00672854"/>
    <w:rsid w:val="0067471F"/>
    <w:rsid w:val="00674BB2"/>
    <w:rsid w:val="006759A4"/>
    <w:rsid w:val="006761FD"/>
    <w:rsid w:val="0067699A"/>
    <w:rsid w:val="0068062A"/>
    <w:rsid w:val="00683118"/>
    <w:rsid w:val="00683C2E"/>
    <w:rsid w:val="00691032"/>
    <w:rsid w:val="00692070"/>
    <w:rsid w:val="006A149B"/>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AC3"/>
    <w:rsid w:val="006D79FF"/>
    <w:rsid w:val="006E0673"/>
    <w:rsid w:val="006E2EFA"/>
    <w:rsid w:val="006E33D9"/>
    <w:rsid w:val="006E4E92"/>
    <w:rsid w:val="006F05B1"/>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50EBA"/>
    <w:rsid w:val="00756AEA"/>
    <w:rsid w:val="007612DF"/>
    <w:rsid w:val="0076314A"/>
    <w:rsid w:val="0076508D"/>
    <w:rsid w:val="007676DE"/>
    <w:rsid w:val="00770331"/>
    <w:rsid w:val="00772936"/>
    <w:rsid w:val="00774239"/>
    <w:rsid w:val="00775397"/>
    <w:rsid w:val="0077662D"/>
    <w:rsid w:val="00776FCB"/>
    <w:rsid w:val="00777992"/>
    <w:rsid w:val="00786BD4"/>
    <w:rsid w:val="0079013C"/>
    <w:rsid w:val="007927F5"/>
    <w:rsid w:val="0079402C"/>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019B"/>
    <w:rsid w:val="007F17F0"/>
    <w:rsid w:val="007F24B6"/>
    <w:rsid w:val="007F5DF0"/>
    <w:rsid w:val="007F6DF6"/>
    <w:rsid w:val="00801BA6"/>
    <w:rsid w:val="008022B1"/>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5935"/>
    <w:rsid w:val="008B60E6"/>
    <w:rsid w:val="008B6767"/>
    <w:rsid w:val="008B67E9"/>
    <w:rsid w:val="008C0440"/>
    <w:rsid w:val="008C1400"/>
    <w:rsid w:val="008D1317"/>
    <w:rsid w:val="008D2243"/>
    <w:rsid w:val="008D4007"/>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805"/>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477B"/>
    <w:rsid w:val="009F4F91"/>
    <w:rsid w:val="00A023CC"/>
    <w:rsid w:val="00A03492"/>
    <w:rsid w:val="00A10524"/>
    <w:rsid w:val="00A11AC5"/>
    <w:rsid w:val="00A11DB1"/>
    <w:rsid w:val="00A13318"/>
    <w:rsid w:val="00A15AF4"/>
    <w:rsid w:val="00A174A1"/>
    <w:rsid w:val="00A20A7A"/>
    <w:rsid w:val="00A20DA6"/>
    <w:rsid w:val="00A30AFD"/>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C39"/>
    <w:rsid w:val="00A65DF8"/>
    <w:rsid w:val="00A727A8"/>
    <w:rsid w:val="00A76733"/>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1401A"/>
    <w:rsid w:val="00B164D1"/>
    <w:rsid w:val="00B2311E"/>
    <w:rsid w:val="00B23FD6"/>
    <w:rsid w:val="00B2430C"/>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532D"/>
    <w:rsid w:val="00BA6212"/>
    <w:rsid w:val="00BA6627"/>
    <w:rsid w:val="00BB0CD6"/>
    <w:rsid w:val="00BB10EC"/>
    <w:rsid w:val="00BB1BF6"/>
    <w:rsid w:val="00BB2130"/>
    <w:rsid w:val="00BB38A7"/>
    <w:rsid w:val="00BB5434"/>
    <w:rsid w:val="00BB6BE2"/>
    <w:rsid w:val="00BD0C93"/>
    <w:rsid w:val="00BD5445"/>
    <w:rsid w:val="00BE038A"/>
    <w:rsid w:val="00BE3423"/>
    <w:rsid w:val="00BE52DF"/>
    <w:rsid w:val="00BE6544"/>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302D2"/>
    <w:rsid w:val="00C31D25"/>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8F6"/>
    <w:rsid w:val="00C85681"/>
    <w:rsid w:val="00C9066B"/>
    <w:rsid w:val="00C925E4"/>
    <w:rsid w:val="00C951A6"/>
    <w:rsid w:val="00CA48B9"/>
    <w:rsid w:val="00CA7616"/>
    <w:rsid w:val="00CB2568"/>
    <w:rsid w:val="00CB5774"/>
    <w:rsid w:val="00CB5D21"/>
    <w:rsid w:val="00CC066E"/>
    <w:rsid w:val="00CC0C95"/>
    <w:rsid w:val="00CC34E5"/>
    <w:rsid w:val="00CC6D2D"/>
    <w:rsid w:val="00CC72EB"/>
    <w:rsid w:val="00CD05C5"/>
    <w:rsid w:val="00CD4229"/>
    <w:rsid w:val="00CD68F1"/>
    <w:rsid w:val="00CD7859"/>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517"/>
    <w:rsid w:val="00D646B2"/>
    <w:rsid w:val="00D6722F"/>
    <w:rsid w:val="00D81C29"/>
    <w:rsid w:val="00D82D6E"/>
    <w:rsid w:val="00D832A9"/>
    <w:rsid w:val="00D91878"/>
    <w:rsid w:val="00D920A3"/>
    <w:rsid w:val="00D94D0B"/>
    <w:rsid w:val="00D9743E"/>
    <w:rsid w:val="00D977C5"/>
    <w:rsid w:val="00DA7448"/>
    <w:rsid w:val="00DA7978"/>
    <w:rsid w:val="00DA7EDD"/>
    <w:rsid w:val="00DB1017"/>
    <w:rsid w:val="00DB215F"/>
    <w:rsid w:val="00DB71F1"/>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2B28"/>
    <w:rsid w:val="00E674BE"/>
    <w:rsid w:val="00E72F8E"/>
    <w:rsid w:val="00E73B87"/>
    <w:rsid w:val="00E74814"/>
    <w:rsid w:val="00E7672F"/>
    <w:rsid w:val="00E872D0"/>
    <w:rsid w:val="00E875B5"/>
    <w:rsid w:val="00E97626"/>
    <w:rsid w:val="00EA0230"/>
    <w:rsid w:val="00EA28E1"/>
    <w:rsid w:val="00EA2DCA"/>
    <w:rsid w:val="00EA358E"/>
    <w:rsid w:val="00EA39BB"/>
    <w:rsid w:val="00EA50F6"/>
    <w:rsid w:val="00EA6467"/>
    <w:rsid w:val="00EB0B8B"/>
    <w:rsid w:val="00EB2A39"/>
    <w:rsid w:val="00EC166B"/>
    <w:rsid w:val="00EC303F"/>
    <w:rsid w:val="00EC3183"/>
    <w:rsid w:val="00ED03F7"/>
    <w:rsid w:val="00ED1016"/>
    <w:rsid w:val="00ED5317"/>
    <w:rsid w:val="00ED645F"/>
    <w:rsid w:val="00ED65F7"/>
    <w:rsid w:val="00EE2CF3"/>
    <w:rsid w:val="00EE6A82"/>
    <w:rsid w:val="00EE7CBC"/>
    <w:rsid w:val="00EF30AB"/>
    <w:rsid w:val="00EF617D"/>
    <w:rsid w:val="00F03715"/>
    <w:rsid w:val="00F04C4F"/>
    <w:rsid w:val="00F05749"/>
    <w:rsid w:val="00F07F9B"/>
    <w:rsid w:val="00F1445C"/>
    <w:rsid w:val="00F164C7"/>
    <w:rsid w:val="00F17F73"/>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3808"/>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IntestazioneCarattere">
    <w:name w:val="Intestazione Carattere"/>
    <w:basedOn w:val="Carpredefinitoparagrafo"/>
    <w:link w:val="Intestazione"/>
    <w:rsid w:val="001C2CC8"/>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1"/>
    <w:qFormat/>
    <w:rsid w:val="00A034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444453-DB64-460C-AA7D-836AFB1B3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1292</Words>
  <Characters>9814</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11084</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Dirigente</cp:lastModifiedBy>
  <cp:revision>2</cp:revision>
  <cp:lastPrinted>2024-12-10T14:22:00Z</cp:lastPrinted>
  <dcterms:created xsi:type="dcterms:W3CDTF">2024-12-10T14:28:00Z</dcterms:created>
  <dcterms:modified xsi:type="dcterms:W3CDTF">2024-12-10T14:28:00Z</dcterms:modified>
</cp:coreProperties>
</file>