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tbl>
      <w:tblPr>
        <w:tblW w:w="8152" w:type="dxa"/>
        <w:tblInd w:w="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5947"/>
      </w:tblGrid>
      <w:tr w:rsidR="00150603" w14:paraId="4284D715" w14:textId="77777777" w:rsidTr="003B225B">
        <w:trPr>
          <w:trHeight w:val="1233"/>
        </w:trPr>
        <w:tc>
          <w:tcPr>
            <w:tcW w:w="2205" w:type="dxa"/>
            <w:vAlign w:val="center"/>
          </w:tcPr>
          <w:p w14:paraId="54CE5566" w14:textId="77777777" w:rsidR="00150603" w:rsidRPr="004F6894" w:rsidRDefault="00150603" w:rsidP="003B225B">
            <w:pPr>
              <w:jc w:val="center"/>
              <w:rPr>
                <w:sz w:val="12"/>
                <w:szCs w:val="16"/>
              </w:rPr>
            </w:pPr>
            <w:r>
              <w:object w:dxaOrig="735" w:dyaOrig="540" w14:anchorId="51701B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4pt" o:ole="">
                  <v:imagedata r:id="rId9" o:title=""/>
                </v:shape>
                <o:OLEObject Type="Embed" ProgID="PBrush" ShapeID="_x0000_i1025" DrawAspect="Content" ObjectID="_1791707129" r:id="rId10"/>
              </w:object>
            </w:r>
            <w:r>
              <w:t xml:space="preserve">   </w:t>
            </w: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7D3C2BC6" wp14:editId="08684165">
                  <wp:extent cx="295275" cy="3238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b/>
                <w:noProof/>
                <w:szCs w:val="28"/>
              </w:rPr>
              <w:drawing>
                <wp:inline distT="0" distB="0" distL="0" distR="0" wp14:anchorId="22A179EA" wp14:editId="27CEBEA8">
                  <wp:extent cx="257175" cy="323850"/>
                  <wp:effectExtent l="0" t="0" r="9525" b="0"/>
                  <wp:docPr id="3" name="Immagine 3" descr="stem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/>
            </w:r>
          </w:p>
          <w:p w14:paraId="0AAF06AB" w14:textId="77777777" w:rsidR="00150603" w:rsidRDefault="00150603" w:rsidP="003B225B">
            <w:pPr>
              <w:jc w:val="center"/>
              <w:rPr>
                <w:b/>
                <w:lang w:val="en-GB"/>
              </w:rPr>
            </w:pPr>
            <w:r>
              <w:rPr>
                <w:b/>
                <w:noProof/>
              </w:rPr>
              <w:drawing>
                <wp:inline distT="0" distB="0" distL="0" distR="0" wp14:anchorId="4174F2CC" wp14:editId="3E9345B0">
                  <wp:extent cx="809625" cy="723900"/>
                  <wp:effectExtent l="0" t="0" r="9525" b="0"/>
                  <wp:docPr id="1" name="Immagine 1" descr="ARANCI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ANCI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vAlign w:val="center"/>
          </w:tcPr>
          <w:p w14:paraId="779F9513" w14:textId="77777777" w:rsidR="00150603" w:rsidRPr="004F6894" w:rsidRDefault="00150603" w:rsidP="003B225B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</w:rPr>
              <w:t>Istituto Comprensivo Statale</w:t>
            </w:r>
          </w:p>
          <w:p w14:paraId="4026FAA1" w14:textId="77777777" w:rsidR="00150603" w:rsidRPr="004F6894" w:rsidRDefault="00150603" w:rsidP="003B225B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Cs w:val="28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Cs w:val="28"/>
              </w:rPr>
              <w:t>“GIOVANNI VERGA”</w:t>
            </w:r>
          </w:p>
          <w:p w14:paraId="3269CEBA" w14:textId="77777777" w:rsidR="00150603" w:rsidRPr="004F6894" w:rsidRDefault="00150603" w:rsidP="003B225B">
            <w:pPr>
              <w:pStyle w:val="Intestazione"/>
              <w:ind w:right="7"/>
              <w:jc w:val="center"/>
              <w:rPr>
                <w:rFonts w:ascii="Verdana" w:hAnsi="Verdana"/>
                <w:i/>
                <w:color w:val="808080"/>
                <w:sz w:val="18"/>
              </w:rPr>
            </w:pPr>
            <w:r w:rsidRPr="004F6894">
              <w:rPr>
                <w:rFonts w:ascii="Verdana" w:hAnsi="Verdana"/>
                <w:i/>
                <w:color w:val="808080"/>
                <w:sz w:val="18"/>
              </w:rPr>
              <w:t>Infanzia – Primaria - Secondaria ad Indirizzo Musicale</w:t>
            </w:r>
          </w:p>
          <w:p w14:paraId="202C800D" w14:textId="77777777" w:rsidR="00150603" w:rsidRPr="004F6894" w:rsidRDefault="00150603" w:rsidP="003B225B">
            <w:pPr>
              <w:pStyle w:val="Intestazione"/>
              <w:ind w:right="7"/>
              <w:jc w:val="center"/>
              <w:rPr>
                <w:rFonts w:ascii="Verdana" w:hAnsi="Verdana"/>
                <w:i/>
                <w:color w:val="404040"/>
                <w:sz w:val="18"/>
              </w:rPr>
            </w:pPr>
            <w:r w:rsidRPr="004F6894">
              <w:rPr>
                <w:rFonts w:ascii="Verdana" w:hAnsi="Verdana"/>
                <w:i/>
                <w:color w:val="404040"/>
                <w:sz w:val="18"/>
              </w:rPr>
              <w:t>Via Pacini, 62 - 95029 – Viagrande (CT)</w:t>
            </w:r>
          </w:p>
          <w:p w14:paraId="66393B53" w14:textId="77777777" w:rsidR="00150603" w:rsidRPr="004F6894" w:rsidRDefault="00150603" w:rsidP="003B225B">
            <w:pPr>
              <w:spacing w:before="60" w:after="60"/>
              <w:ind w:right="7"/>
              <w:jc w:val="center"/>
              <w:rPr>
                <w:rFonts w:ascii="Arial" w:hAnsi="Arial" w:cs="Arial"/>
                <w:color w:val="404040"/>
                <w:sz w:val="16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Tel. 0957894373 - Fax: 0957901476</w:t>
            </w:r>
          </w:p>
          <w:p w14:paraId="3CA5DFBB" w14:textId="77777777" w:rsidR="00150603" w:rsidRPr="004F1871" w:rsidRDefault="00150603" w:rsidP="003B225B">
            <w:pPr>
              <w:spacing w:before="60" w:after="60"/>
              <w:ind w:right="7"/>
              <w:jc w:val="center"/>
              <w:rPr>
                <w:rFonts w:ascii="Verdana" w:hAnsi="Verdana"/>
                <w:iCs/>
                <w:u w:val="single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C.F.81003650876</w:t>
            </w:r>
          </w:p>
        </w:tc>
      </w:tr>
    </w:tbl>
    <w:p w14:paraId="68DB64AA" w14:textId="77777777" w:rsidR="007A5D68" w:rsidRPr="007A5D68" w:rsidRDefault="007A5D68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bookmarkStart w:id="0" w:name="_Hlk158486486"/>
      <w:r w:rsidRPr="007A5D68">
        <w:rPr>
          <w:rFonts w:ascii="Calibri" w:eastAsia="Calibri" w:hAnsi="Calibri" w:cs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bookmarkEnd w:id="0"/>
    <w:p w14:paraId="19CCC559" w14:textId="77777777" w:rsidR="00150603" w:rsidRDefault="00150603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>CNP:</w:t>
      </w:r>
      <w:r>
        <w:rPr>
          <w:rFonts w:ascii="Arial" w:hAnsi="Arial" w:cs="Arial"/>
          <w:color w:val="212529"/>
          <w:shd w:val="clear" w:color="auto" w:fill="FFFFFF"/>
        </w:rPr>
        <w:t xml:space="preserve"> M4C1I3.1-2023-1143 – P-28058</w:t>
      </w:r>
    </w:p>
    <w:p w14:paraId="5E78D323" w14:textId="5FBBB003" w:rsidR="00A33D0D" w:rsidRDefault="00150603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AF63B4">
        <w:rPr>
          <w:rFonts w:ascii="Calibri" w:eastAsia="Calibri" w:hAnsi="Calibri" w:cs="Calibri"/>
          <w:bCs/>
          <w:i/>
          <w:iCs/>
          <w:lang w:eastAsia="en-US"/>
        </w:rPr>
        <w:t>B84D23005210006</w:t>
      </w:r>
    </w:p>
    <w:p w14:paraId="0E98911E" w14:textId="3654226B" w:rsidR="000208C2" w:rsidRPr="00EB39BF" w:rsidRDefault="000208C2" w:rsidP="001F63D3">
      <w:pPr>
        <w:spacing w:before="120"/>
      </w:pPr>
      <w:r w:rsidRPr="00EB39BF">
        <w:t>MODULO ISCRIZIONE ALUNNI</w:t>
      </w:r>
      <w:r w:rsidR="008D5EE5">
        <w:t xml:space="preserve"> (Scuola secondaria di I grado)</w:t>
      </w:r>
    </w:p>
    <w:p w14:paraId="0E03F688" w14:textId="77777777" w:rsidR="000208C2" w:rsidRPr="00EB39BF" w:rsidRDefault="000208C2" w:rsidP="000208C2">
      <w:r w:rsidRPr="00EB39BF">
        <w:t>I sottoscritti …………………….………… (padre/madre)</w:t>
      </w:r>
      <w:r>
        <w:t xml:space="preserve"> </w:t>
      </w:r>
      <w:r w:rsidRPr="00EB39BF">
        <w:t>………….…………… (padre/madre)</w:t>
      </w:r>
    </w:p>
    <w:p w14:paraId="49156F96" w14:textId="77777777" w:rsidR="000208C2" w:rsidRPr="00EB39BF" w:rsidRDefault="000208C2" w:rsidP="000208C2">
      <w:pPr>
        <w:adjustRightInd w:val="0"/>
        <w:jc w:val="both"/>
      </w:pPr>
    </w:p>
    <w:p w14:paraId="1DC519F1" w14:textId="0AE15E65" w:rsidR="000208C2" w:rsidRDefault="000208C2" w:rsidP="000208C2">
      <w:pPr>
        <w:rPr>
          <w:bCs/>
        </w:rPr>
      </w:pPr>
      <w:r w:rsidRPr="00EB39BF">
        <w:t xml:space="preserve">chiedono l’iscrizione del proprio/a figlio/a …………………………………….…………………………………………nato/a il ……………..…... a ……………………..…………cod. fiscale………………………………………………………… iscritto/a alla </w:t>
      </w:r>
      <w:r>
        <w:t>classe……….</w:t>
      </w:r>
      <w:r w:rsidRPr="00EB39BF">
        <w:t xml:space="preserve">sez………. </w:t>
      </w:r>
      <w:r>
        <w:t>scuola secondaria di I grado, al seguente percorso</w:t>
      </w:r>
      <w:r w:rsidRPr="00EB39BF">
        <w:t>:</w:t>
      </w:r>
      <w:r w:rsidRPr="000208C2">
        <w:rPr>
          <w:bCs/>
        </w:rPr>
        <w:t xml:space="preserve"> </w:t>
      </w:r>
    </w:p>
    <w:p w14:paraId="5823E5AE" w14:textId="533B8233" w:rsidR="009B7804" w:rsidRPr="009B7804" w:rsidRDefault="009B7804" w:rsidP="009B7804">
      <w:pPr>
        <w:rPr>
          <w:bCs/>
        </w:rPr>
      </w:pPr>
      <w:r w:rsidRPr="00471D1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2569CC">
        <w:rPr>
          <w:bCs/>
        </w:rPr>
        <w:t>PERCORS</w:t>
      </w:r>
      <w:r>
        <w:rPr>
          <w:bCs/>
        </w:rPr>
        <w:t>O</w:t>
      </w:r>
      <w:r w:rsidRPr="002569CC">
        <w:rPr>
          <w:bCs/>
        </w:rPr>
        <w:t xml:space="preserve"> </w:t>
      </w:r>
      <w:r>
        <w:rPr>
          <w:bCs/>
        </w:rPr>
        <w:t>A</w:t>
      </w:r>
      <w:r w:rsidRPr="009B7804">
        <w:rPr>
          <w:bCs/>
        </w:rPr>
        <w:t xml:space="preserve"> TUTORAGGIO PER L’ORIENTAMENTO AGLI STUDI E ALLE CARRIERE STEM, ANCHE CON IL COINVOLGIMENTO DELLE FAMIGLIE </w:t>
      </w:r>
      <w:r>
        <w:rPr>
          <w:bCs/>
        </w:rPr>
        <w:t>(10 ORE)</w:t>
      </w:r>
    </w:p>
    <w:p w14:paraId="120278FE" w14:textId="66666858" w:rsidR="000208C2" w:rsidRDefault="000208C2" w:rsidP="000208C2">
      <w:pPr>
        <w:rPr>
          <w:bCs/>
          <w:sz w:val="22"/>
          <w:szCs w:val="22"/>
        </w:rPr>
      </w:pPr>
      <w:r w:rsidRPr="00471D1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2569CC">
        <w:rPr>
          <w:bCs/>
        </w:rPr>
        <w:t>PERCORS</w:t>
      </w:r>
      <w:r>
        <w:rPr>
          <w:bCs/>
        </w:rPr>
        <w:t>O</w:t>
      </w:r>
      <w:r w:rsidRPr="002569CC">
        <w:rPr>
          <w:bCs/>
        </w:rPr>
        <w:t xml:space="preserve"> </w:t>
      </w:r>
      <w:r w:rsidR="00D65E1B">
        <w:rPr>
          <w:bCs/>
        </w:rPr>
        <w:t>A</w:t>
      </w:r>
      <w:r>
        <w:rPr>
          <w:bCs/>
        </w:rPr>
        <w:t xml:space="preserve"> </w:t>
      </w:r>
      <w:r w:rsidRPr="002569CC">
        <w:rPr>
          <w:bCs/>
        </w:rPr>
        <w:t>ORIENTAMENTO E FORMAZIONE PER IL POTENZIAMENTO DELLE COMPETENZE STEM, DIGITALI E DI INNOVAZIONE, FINALIZZATE ALLA PROMOZIONE DI PARI OPPORTUNITÀ DI GENERE</w:t>
      </w:r>
      <w:r w:rsidRPr="000208C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(30 ORE)</w:t>
      </w:r>
    </w:p>
    <w:p w14:paraId="20825F75" w14:textId="7672534B" w:rsidR="000208C2" w:rsidRPr="00A33D0D" w:rsidRDefault="000208C2" w:rsidP="000208C2">
      <w:pPr>
        <w:rPr>
          <w:rFonts w:ascii="Calibri" w:eastAsia="Calibri" w:hAnsi="Calibri" w:cs="Calibri"/>
          <w:bCs/>
          <w:lang w:eastAsia="en-US"/>
        </w:rPr>
      </w:pPr>
      <w:r w:rsidRPr="00471D1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2569CC">
        <w:rPr>
          <w:bCs/>
          <w:sz w:val="22"/>
          <w:szCs w:val="22"/>
        </w:rPr>
        <w:t>PERCORS</w:t>
      </w:r>
      <w:r>
        <w:rPr>
          <w:bCs/>
          <w:sz w:val="22"/>
          <w:szCs w:val="22"/>
        </w:rPr>
        <w:t>O</w:t>
      </w:r>
      <w:r w:rsidRPr="002569CC">
        <w:rPr>
          <w:bCs/>
          <w:sz w:val="22"/>
          <w:szCs w:val="22"/>
        </w:rPr>
        <w:t xml:space="preserve"> </w:t>
      </w:r>
      <w:r w:rsidR="00B814BA">
        <w:rPr>
          <w:bCs/>
          <w:sz w:val="22"/>
          <w:szCs w:val="22"/>
        </w:rPr>
        <w:t>B</w:t>
      </w:r>
      <w:r w:rsidRPr="002569CC">
        <w:rPr>
          <w:bCs/>
          <w:sz w:val="22"/>
          <w:szCs w:val="22"/>
        </w:rPr>
        <w:t xml:space="preserve"> FORMAZIONE</w:t>
      </w:r>
      <w:r>
        <w:rPr>
          <w:bCs/>
          <w:sz w:val="22"/>
          <w:szCs w:val="22"/>
        </w:rPr>
        <w:t xml:space="preserve"> </w:t>
      </w:r>
      <w:r w:rsidRPr="002569CC">
        <w:rPr>
          <w:bCs/>
          <w:sz w:val="22"/>
          <w:szCs w:val="22"/>
        </w:rPr>
        <w:t>PER IL POTENZIAMENTO</w:t>
      </w:r>
      <w:r>
        <w:rPr>
          <w:bCs/>
          <w:sz w:val="22"/>
          <w:szCs w:val="22"/>
        </w:rPr>
        <w:t xml:space="preserve"> </w:t>
      </w:r>
      <w:r w:rsidRPr="002569CC">
        <w:rPr>
          <w:bCs/>
          <w:sz w:val="22"/>
          <w:szCs w:val="22"/>
        </w:rPr>
        <w:t>DELLE COMPETENZE</w:t>
      </w:r>
      <w:r>
        <w:rPr>
          <w:bCs/>
          <w:sz w:val="22"/>
          <w:szCs w:val="22"/>
        </w:rPr>
        <w:t xml:space="preserve"> </w:t>
      </w:r>
      <w:r w:rsidRPr="002569CC">
        <w:rPr>
          <w:bCs/>
          <w:sz w:val="22"/>
          <w:szCs w:val="22"/>
        </w:rPr>
        <w:t>LINGUISTICHE DEGLI</w:t>
      </w:r>
      <w:r>
        <w:rPr>
          <w:bCs/>
          <w:sz w:val="22"/>
          <w:szCs w:val="22"/>
        </w:rPr>
        <w:t xml:space="preserve"> </w:t>
      </w:r>
      <w:r w:rsidRPr="002569CC">
        <w:rPr>
          <w:bCs/>
        </w:rPr>
        <w:t>STUDENTI</w:t>
      </w:r>
      <w:r>
        <w:rPr>
          <w:bCs/>
        </w:rPr>
        <w:t xml:space="preserve"> </w:t>
      </w:r>
      <w:r w:rsidR="00C15F04">
        <w:rPr>
          <w:bCs/>
        </w:rPr>
        <w:t xml:space="preserve">– LINGUA INGLESE </w:t>
      </w:r>
      <w:r>
        <w:rPr>
          <w:bCs/>
        </w:rPr>
        <w:t>(30 ORE)</w:t>
      </w:r>
    </w:p>
    <w:p w14:paraId="33749F54" w14:textId="77777777" w:rsidR="000208C2" w:rsidRPr="00EB39BF" w:rsidRDefault="000208C2" w:rsidP="001F63D3">
      <w:pPr>
        <w:tabs>
          <w:tab w:val="left" w:pos="679"/>
        </w:tabs>
        <w:spacing w:before="120"/>
        <w:ind w:left="567"/>
      </w:pPr>
      <w:r w:rsidRPr="00EB39BF">
        <w:t>Si è consapevoli che la frequenza è obbligatoria.</w:t>
      </w:r>
      <w:r>
        <w:t xml:space="preserve"> </w:t>
      </w:r>
      <w:r w:rsidRPr="00EB39BF">
        <w:t>Ci si impegna alla frequenza delle attività.</w:t>
      </w:r>
    </w:p>
    <w:p w14:paraId="5B3C781C" w14:textId="77777777" w:rsidR="000208C2" w:rsidRPr="00EB39BF" w:rsidRDefault="000208C2" w:rsidP="001F63D3">
      <w:pPr>
        <w:autoSpaceDE w:val="0"/>
        <w:autoSpaceDN w:val="0"/>
        <w:adjustRightInd w:val="0"/>
        <w:spacing w:before="120"/>
      </w:pPr>
      <w:r w:rsidRPr="00EB39BF">
        <w:t>Firma dei genitori                                                                                                                                    ……………………………………………………..……………………………………………..</w:t>
      </w:r>
    </w:p>
    <w:p w14:paraId="675D75AD" w14:textId="4449F825" w:rsidR="000208C2" w:rsidRDefault="000208C2" w:rsidP="000208C2">
      <w:pPr>
        <w:pStyle w:val="Corpotesto"/>
        <w:spacing w:before="10"/>
        <w:rPr>
          <w:sz w:val="24"/>
        </w:rPr>
      </w:pPr>
      <w:r w:rsidRPr="00EB39BF">
        <w:rPr>
          <w:sz w:val="24"/>
        </w:rPr>
        <w:t>……………………………………………………..……………………………………………..</w:t>
      </w:r>
    </w:p>
    <w:p w14:paraId="225282A4" w14:textId="77777777" w:rsidR="00B814BA" w:rsidRPr="00C15F04" w:rsidRDefault="00B814BA" w:rsidP="000208C2">
      <w:pPr>
        <w:pStyle w:val="Corpotesto"/>
        <w:spacing w:before="10"/>
        <w:rPr>
          <w:rFonts w:ascii="Cambria" w:eastAsia="Times New Roman" w:hAnsi="Cambria" w:cs="Calibri-Identity-H"/>
          <w:color w:val="000000"/>
          <w:sz w:val="20"/>
          <w:szCs w:val="20"/>
          <w:lang w:bidi="ar-SA"/>
        </w:rPr>
      </w:pPr>
    </w:p>
    <w:p w14:paraId="2F8ACCB2" w14:textId="77777777" w:rsidR="006F6E19" w:rsidRDefault="00B814BA" w:rsidP="009B7804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C15F04">
        <w:rPr>
          <w:rFonts w:ascii="Cambria" w:hAnsi="Cambria" w:cs="Calibri-Identity-H"/>
          <w:color w:val="000000"/>
          <w:sz w:val="20"/>
          <w:szCs w:val="20"/>
        </w:rPr>
        <w:t>N.B.: Sono previste</w:t>
      </w:r>
      <w:r w:rsidR="009B7804">
        <w:rPr>
          <w:rFonts w:ascii="Cambria" w:hAnsi="Cambria" w:cs="Calibri-Identity-H"/>
          <w:color w:val="000000"/>
          <w:sz w:val="20"/>
          <w:szCs w:val="20"/>
        </w:rPr>
        <w:t xml:space="preserve"> per la scuola secondaria di I grado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: </w:t>
      </w:r>
      <w:r w:rsidR="006F6E19">
        <w:rPr>
          <w:rFonts w:ascii="Cambria" w:hAnsi="Cambria" w:cs="Calibri-Identity-H"/>
          <w:color w:val="000000"/>
          <w:sz w:val="20"/>
          <w:szCs w:val="20"/>
        </w:rPr>
        <w:t>1 edizione per il percorso A (T</w:t>
      </w:r>
      <w:r w:rsidR="006F6E19" w:rsidRPr="006F6E19">
        <w:rPr>
          <w:rFonts w:ascii="Cambria" w:hAnsi="Cambria" w:cs="Calibri-Identity-H"/>
          <w:color w:val="000000"/>
          <w:sz w:val="20"/>
          <w:szCs w:val="20"/>
        </w:rPr>
        <w:t>utoraggio per l’orientamento agli studi e alle carriere stem, anche con il coinvolgimento delle famiglie)</w:t>
      </w:r>
      <w:r w:rsidR="006F6E19">
        <w:rPr>
          <w:rFonts w:ascii="Cambria" w:hAnsi="Cambria" w:cs="Calibri-Identity-H"/>
          <w:color w:val="000000"/>
          <w:sz w:val="20"/>
          <w:szCs w:val="20"/>
        </w:rPr>
        <w:t xml:space="preserve">; </w:t>
      </w:r>
      <w:r w:rsidR="009B7804">
        <w:rPr>
          <w:rFonts w:ascii="Cambria" w:hAnsi="Cambria" w:cs="Calibri-Identity-H"/>
          <w:color w:val="000000"/>
          <w:sz w:val="20"/>
          <w:szCs w:val="20"/>
        </w:rPr>
        <w:t>3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edizioni per il percorso A</w:t>
      </w:r>
      <w:r w:rsidR="006F6E19">
        <w:rPr>
          <w:rFonts w:ascii="Cambria" w:hAnsi="Cambria" w:cs="Calibri-Identity-H"/>
          <w:color w:val="000000"/>
          <w:sz w:val="20"/>
          <w:szCs w:val="20"/>
        </w:rPr>
        <w:t xml:space="preserve"> (O</w:t>
      </w:r>
      <w:r w:rsidR="006F6E19" w:rsidRPr="006F6E19">
        <w:rPr>
          <w:rFonts w:ascii="Cambria" w:hAnsi="Cambria" w:cs="Calibri-Identity-H"/>
          <w:color w:val="000000"/>
          <w:sz w:val="20"/>
          <w:szCs w:val="20"/>
        </w:rPr>
        <w:t>rientamento e formazione per il potenziamento delle competenze stem, digitali e di innovazione, finalizzate alla promozione di pari opportunità di genere</w:t>
      </w:r>
      <w:r w:rsidR="006F6E19">
        <w:rPr>
          <w:rFonts w:ascii="Cambria" w:hAnsi="Cambria" w:cs="Calibri-Identity-H"/>
          <w:color w:val="000000"/>
          <w:sz w:val="20"/>
          <w:szCs w:val="20"/>
        </w:rPr>
        <w:t>);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</w:t>
      </w:r>
      <w:r w:rsidR="009B7804">
        <w:rPr>
          <w:rFonts w:ascii="Cambria" w:hAnsi="Cambria" w:cs="Calibri-Identity-H"/>
          <w:color w:val="000000"/>
          <w:sz w:val="20"/>
          <w:szCs w:val="20"/>
        </w:rPr>
        <w:t>5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edizioni per il percorso </w:t>
      </w:r>
      <w:r w:rsidR="006F6E19">
        <w:rPr>
          <w:rFonts w:ascii="Cambria" w:hAnsi="Cambria" w:cs="Calibri-Identity-H"/>
          <w:color w:val="000000"/>
          <w:sz w:val="20"/>
          <w:szCs w:val="20"/>
        </w:rPr>
        <w:t>B (F</w:t>
      </w:r>
      <w:r w:rsidR="006F6E19" w:rsidRPr="006F6E19">
        <w:rPr>
          <w:rFonts w:ascii="Cambria" w:hAnsi="Cambria" w:cs="Calibri-Identity-H"/>
          <w:color w:val="000000"/>
          <w:sz w:val="20"/>
          <w:szCs w:val="20"/>
        </w:rPr>
        <w:t>ormazione per il potenziamento delle competenze linguistiche degli studenti – lingua inglese</w:t>
      </w:r>
      <w:r w:rsidR="006F6E19">
        <w:rPr>
          <w:rFonts w:ascii="Cambria" w:hAnsi="Cambria" w:cs="Calibri-Identity-H"/>
          <w:color w:val="000000"/>
          <w:sz w:val="20"/>
          <w:szCs w:val="20"/>
        </w:rPr>
        <w:t>).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Ciascuna edizione sarà avviata con un minimo di corsisti tali da consentire a questa istituzione scolastica di raggiungere il target previsto da progetto.</w:t>
      </w:r>
    </w:p>
    <w:p w14:paraId="534909EF" w14:textId="0E825DF4" w:rsidR="009B7804" w:rsidRPr="009B7804" w:rsidRDefault="009B7804" w:rsidP="009B7804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Le domande di iscrizione dovranno essere compilate utilizzando questo modello e consegnate al front office (scuola </w:t>
      </w:r>
      <w:r>
        <w:rPr>
          <w:rFonts w:ascii="Cambria" w:hAnsi="Cambria" w:cs="Calibri-Identity-H"/>
          <w:color w:val="000000"/>
          <w:sz w:val="20"/>
          <w:szCs w:val="20"/>
        </w:rPr>
        <w:t>secondaria di I grado</w:t>
      </w:r>
      <w:r w:rsidRPr="009B7804">
        <w:rPr>
          <w:rFonts w:ascii="Cambria" w:hAnsi="Cambria" w:cs="Calibri-Identity-H"/>
          <w:color w:val="000000"/>
          <w:sz w:val="20"/>
          <w:szCs w:val="20"/>
        </w:rPr>
        <w:t>) da m</w:t>
      </w:r>
      <w:r w:rsidR="00821BE9">
        <w:rPr>
          <w:rFonts w:ascii="Cambria" w:hAnsi="Cambria" w:cs="Calibri-Identity-H"/>
          <w:color w:val="000000"/>
          <w:sz w:val="20"/>
          <w:szCs w:val="20"/>
        </w:rPr>
        <w:t>art</w:t>
      </w: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edì </w:t>
      </w:r>
      <w:r w:rsidR="00821BE9">
        <w:rPr>
          <w:rFonts w:ascii="Cambria" w:hAnsi="Cambria" w:cs="Calibri-Identity-H"/>
          <w:color w:val="000000"/>
          <w:sz w:val="20"/>
          <w:szCs w:val="20"/>
        </w:rPr>
        <w:t>29</w:t>
      </w: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 ottobre 2024 a l</w:t>
      </w:r>
      <w:r w:rsidR="00821BE9">
        <w:rPr>
          <w:rFonts w:ascii="Cambria" w:hAnsi="Cambria" w:cs="Calibri-Identity-H"/>
          <w:color w:val="000000"/>
          <w:sz w:val="20"/>
          <w:szCs w:val="20"/>
        </w:rPr>
        <w:t>un</w:t>
      </w:r>
      <w:r w:rsidRPr="009B7804">
        <w:rPr>
          <w:rFonts w:ascii="Cambria" w:hAnsi="Cambria" w:cs="Calibri-Identity-H"/>
          <w:color w:val="000000"/>
          <w:sz w:val="20"/>
          <w:szCs w:val="20"/>
        </w:rPr>
        <w:t>edì 0</w:t>
      </w:r>
      <w:r w:rsidR="00821BE9">
        <w:rPr>
          <w:rFonts w:ascii="Cambria" w:hAnsi="Cambria" w:cs="Calibri-Identity-H"/>
          <w:color w:val="000000"/>
          <w:sz w:val="20"/>
          <w:szCs w:val="20"/>
        </w:rPr>
        <w:t>4</w:t>
      </w: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 novembre 2024 (salvo proroghe).  </w:t>
      </w:r>
      <w:r w:rsidR="002401C7">
        <w:rPr>
          <w:rFonts w:ascii="Cambria" w:hAnsi="Cambria" w:cs="Calibri-Identity-H"/>
          <w:color w:val="000000"/>
          <w:sz w:val="20"/>
          <w:szCs w:val="20"/>
        </w:rPr>
        <w:t>Le istanze saranno accolte in ordine di arrivo.</w:t>
      </w:r>
    </w:p>
    <w:p w14:paraId="24EB0EB6" w14:textId="68A02AA4" w:rsidR="002401C7" w:rsidRPr="00C15F04" w:rsidRDefault="009B7804" w:rsidP="00C15F04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Le attività avranno inizio </w:t>
      </w:r>
      <w:r w:rsidR="00821BE9">
        <w:rPr>
          <w:rFonts w:ascii="Cambria" w:hAnsi="Cambria" w:cs="Calibri-Identity-H"/>
          <w:color w:val="000000"/>
          <w:sz w:val="20"/>
          <w:szCs w:val="20"/>
        </w:rPr>
        <w:t>secondo il</w:t>
      </w: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 calendario </w:t>
      </w:r>
      <w:r w:rsidR="00821BE9">
        <w:rPr>
          <w:rFonts w:ascii="Cambria" w:hAnsi="Cambria" w:cs="Calibri-Identity-H"/>
          <w:color w:val="000000"/>
          <w:sz w:val="20"/>
          <w:szCs w:val="20"/>
        </w:rPr>
        <w:t xml:space="preserve">che </w:t>
      </w:r>
      <w:r w:rsidRPr="009B7804">
        <w:rPr>
          <w:rFonts w:ascii="Cambria" w:hAnsi="Cambria" w:cs="Calibri-Identity-H"/>
          <w:color w:val="000000"/>
          <w:sz w:val="20"/>
          <w:szCs w:val="20"/>
        </w:rPr>
        <w:t>sarà successivamente comunicato.</w:t>
      </w:r>
    </w:p>
    <w:p w14:paraId="5E865659" w14:textId="77777777" w:rsidR="001F63D3" w:rsidRDefault="001F63D3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</w:p>
    <w:p w14:paraId="659480D1" w14:textId="77777777" w:rsidR="001F63D3" w:rsidRDefault="001F63D3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</w:p>
    <w:p w14:paraId="73543D5C" w14:textId="77777777" w:rsidR="001F63D3" w:rsidRDefault="001F63D3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</w:p>
    <w:p w14:paraId="70A7A587" w14:textId="7A1784F2" w:rsidR="000208C2" w:rsidRDefault="000208C2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  <w:r w:rsidRPr="00166613">
        <w:rPr>
          <w:rFonts w:ascii="Cambria" w:hAnsi="Cambria" w:cs="Calibri-Identity-H"/>
          <w:b/>
          <w:color w:val="000000"/>
          <w:sz w:val="20"/>
          <w:szCs w:val="20"/>
        </w:rPr>
        <w:t xml:space="preserve">LIBERATORIA PER L’UTILIZZO DELLE IMMAGINI DI MINORENNI </w:t>
      </w:r>
    </w:p>
    <w:p w14:paraId="6A862BF1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159A0">
        <w:rPr>
          <w:rFonts w:ascii="Cambria" w:hAnsi="Cambria" w:cs="Calibri-Identity-H"/>
          <w:color w:val="000000"/>
          <w:sz w:val="20"/>
          <w:szCs w:val="20"/>
        </w:rPr>
        <w:t>Poiché l’attività di informazione e pubblicità è elemento obbligatorio di ogni intervento finanziato con i Fondi Strutturali, come ribadisce la nota del MIUR 3131. 16/03/17, per dovere di pubblicizzazione si richiede la liberatoria per utilizzo delle immagini/video dei minorenni.</w:t>
      </w:r>
    </w:p>
    <w:p w14:paraId="3850BF27" w14:textId="77777777" w:rsidR="000208C2" w:rsidRDefault="000208C2" w:rsidP="000208C2">
      <w:pPr>
        <w:autoSpaceDE w:val="0"/>
        <w:autoSpaceDN w:val="0"/>
        <w:adjustRightInd w:val="0"/>
        <w:jc w:val="both"/>
      </w:pPr>
    </w:p>
    <w:p w14:paraId="166E53A1" w14:textId="77777777" w:rsidR="000208C2" w:rsidRPr="000208C2" w:rsidRDefault="000208C2" w:rsidP="000208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208C2">
        <w:rPr>
          <w:rFonts w:ascii="Cambria" w:hAnsi="Cambria" w:cs="Calibri-Identity-H"/>
          <w:color w:val="000000"/>
          <w:sz w:val="20"/>
          <w:szCs w:val="20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218B0528" w14:textId="77777777" w:rsidR="000208C2" w:rsidRPr="000208C2" w:rsidRDefault="000208C2" w:rsidP="000208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208C2">
        <w:rPr>
          <w:rFonts w:ascii="Cambria" w:hAnsi="Cambria" w:cs="Calibri-Identity-H"/>
          <w:color w:val="000000"/>
          <w:sz w:val="20"/>
          <w:szCs w:val="20"/>
        </w:rPr>
        <w:t>CNP: M4C1I3.1-2023-1143 – P-28058</w:t>
      </w:r>
    </w:p>
    <w:p w14:paraId="6D5195D0" w14:textId="77777777" w:rsidR="000208C2" w:rsidRPr="000208C2" w:rsidRDefault="000208C2" w:rsidP="000208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208C2">
        <w:rPr>
          <w:rFonts w:ascii="Cambria" w:hAnsi="Cambria" w:cs="Calibri-Identity-H"/>
          <w:color w:val="000000"/>
          <w:sz w:val="20"/>
          <w:szCs w:val="20"/>
        </w:rPr>
        <w:t>CUP: B84D23005210006</w:t>
      </w:r>
    </w:p>
    <w:p w14:paraId="0BD4B9DD" w14:textId="1638A713" w:rsidR="000208C2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7AEAFB12" w14:textId="77777777" w:rsidR="000208C2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23AECCB0" w14:textId="77777777" w:rsidR="000208C2" w:rsidRPr="00166613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I sottoscritti genitori (Nome e cognome dei genitori e/o tutori) </w:t>
      </w:r>
    </w:p>
    <w:p w14:paraId="03EF4C31" w14:textId="77777777" w:rsidR="000208C2" w:rsidRDefault="000208C2" w:rsidP="000208C2">
      <w:pPr>
        <w:autoSpaceDE w:val="0"/>
        <w:autoSpaceDN w:val="0"/>
        <w:adjustRightInd w:val="0"/>
        <w:rPr>
          <w:rFonts w:ascii="Cambria" w:eastAsia="Tahoma" w:hAnsi="Cambria" w:cs="Tahoma"/>
          <w:iCs/>
        </w:rPr>
      </w:pPr>
      <w:r>
        <w:rPr>
          <w:rFonts w:ascii="Cambria" w:eastAsia="Tahoma" w:hAnsi="Cambria" w:cs="Tahoma"/>
          <w:iCs/>
        </w:rPr>
        <w:t>……………………………………………………..……………………………………………..</w:t>
      </w:r>
    </w:p>
    <w:p w14:paraId="0E4A9586" w14:textId="77777777" w:rsidR="000208C2" w:rsidRPr="00166613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:u w:val="single"/>
        </w:rPr>
      </w:pPr>
      <w:r>
        <w:rPr>
          <w:rFonts w:ascii="Cambria" w:eastAsia="Tahoma" w:hAnsi="Cambria" w:cs="Tahoma"/>
          <w:iCs/>
        </w:rPr>
        <w:t>……………………………………………………..……………………………………………..</w:t>
      </w:r>
    </w:p>
    <w:p w14:paraId="5E56DF1D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</w:t>
      </w:r>
      <w:r w:rsidRPr="00166613">
        <w:rPr>
          <w:rFonts w:ascii="Cambria" w:hAnsi="Cambria"/>
          <w:color w:val="000000"/>
          <w:sz w:val="20"/>
          <w:szCs w:val="20"/>
        </w:rPr>
        <w:t xml:space="preserve"> , a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0860C5">
        <w:rPr>
          <w:rFonts w:ascii="Cambria" w:eastAsia="Tahoma" w:hAnsi="Cambria" w:cs="Tahoma"/>
        </w:rPr>
        <w:t>……………………………………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2A94FE3E" w14:textId="77777777" w:rsidR="00E216D8" w:rsidRDefault="00E216D8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26CC5F56" w14:textId="77777777" w:rsidR="00E216D8" w:rsidRDefault="00E216D8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D7BE988" w14:textId="77777777" w:rsidR="00E216D8" w:rsidRDefault="00E216D8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1630B7EF" w14:textId="09723585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660D0E35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DE704E9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Codice Fiscale Nr.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0208C2" w:rsidRPr="00166613" w14:paraId="02B87576" w14:textId="77777777" w:rsidTr="00053EB0">
        <w:tc>
          <w:tcPr>
            <w:tcW w:w="364" w:type="dxa"/>
            <w:shd w:val="clear" w:color="auto" w:fill="auto"/>
          </w:tcPr>
          <w:p w14:paraId="42B42993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  <w:r w:rsidRPr="00166613">
              <w:rPr>
                <w:rFonts w:ascii="Cambria" w:hAnsi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14ABB87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AD021F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DB4DDAC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5EA8E580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10794D6C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89BED9F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0F7A7E2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27F048A4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481F969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EE1F978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E2C7B23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4B7CC202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C2BADD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797EE25E" w14:textId="77777777" w:rsidR="000208C2" w:rsidRPr="00166613" w:rsidRDefault="000208C2" w:rsidP="000208C2">
      <w:pPr>
        <w:autoSpaceDE w:val="0"/>
        <w:autoSpaceDN w:val="0"/>
        <w:adjustRightInd w:val="0"/>
        <w:ind w:left="-426" w:right="-376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</w:t>
      </w:r>
    </w:p>
    <w:p w14:paraId="13BF1A54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Codice Fiscale Nr.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0208C2" w:rsidRPr="00166613" w14:paraId="69178BF4" w14:textId="77777777" w:rsidTr="00053EB0">
        <w:tc>
          <w:tcPr>
            <w:tcW w:w="364" w:type="dxa"/>
            <w:shd w:val="clear" w:color="auto" w:fill="auto"/>
          </w:tcPr>
          <w:p w14:paraId="2561BB6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  <w:r w:rsidRPr="00166613">
              <w:rPr>
                <w:rFonts w:ascii="Cambria" w:hAnsi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315ED1F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DAA5E2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2BEBD5F1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17B401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40576FE7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56CC2D0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87A93D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418720C9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78018BE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6E60B7F7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F7E6E9A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0065C4C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5B3A5D3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76110F7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           </w:t>
      </w:r>
    </w:p>
    <w:p w14:paraId="71D4C133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In qualità di tutore/tutrice legale del/della minorenne:</w:t>
      </w:r>
    </w:p>
    <w:p w14:paraId="0A04A9D5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(Nome e cognome del minore</w:t>
      </w:r>
      <w:r>
        <w:rPr>
          <w:rFonts w:ascii="Cambria" w:hAnsi="Cambria"/>
          <w:color w:val="000000"/>
          <w:sz w:val="20"/>
          <w:szCs w:val="20"/>
        </w:rPr>
        <w:t xml:space="preserve">)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>,</w:t>
      </w:r>
    </w:p>
    <w:p w14:paraId="6FF3FDDC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</w:t>
      </w:r>
      <w:r w:rsidRPr="00166613">
        <w:rPr>
          <w:rFonts w:ascii="Cambria" w:hAnsi="Cambria"/>
          <w:color w:val="000000"/>
          <w:sz w:val="20"/>
          <w:szCs w:val="20"/>
        </w:rPr>
        <w:t xml:space="preserve"> ,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7E5EC493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4A82BB9" w14:textId="77777777" w:rsidR="000208C2" w:rsidRDefault="000208C2" w:rsidP="000208C2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AUTORIZZANO</w:t>
      </w:r>
    </w:p>
    <w:p w14:paraId="12A2167A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affinché il minore di cui sopra partecipi e venga ritratto, in foto e/o video, durante lo svolgimento di attività didattiche e progettuali organizzate c/o l'Istituto Verga di Viagrande</w:t>
      </w:r>
      <w:r w:rsidRPr="00166613">
        <w:rPr>
          <w:rFonts w:ascii="Cambria" w:eastAsia="Tahoma" w:hAnsi="Cambria" w:cs="Tahoma"/>
          <w:sz w:val="20"/>
          <w:szCs w:val="20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dando il pieno consenso alla possibile diffusione delle stesse sul sito web della Scuola, </w:t>
      </w:r>
      <w:r>
        <w:rPr>
          <w:rFonts w:ascii="Cambria" w:hAnsi="Cambria"/>
          <w:color w:val="000000"/>
          <w:sz w:val="20"/>
          <w:szCs w:val="20"/>
        </w:rPr>
        <w:t>nel corso di attività educativo-didattiche,</w:t>
      </w:r>
      <w:r w:rsidRPr="00166613">
        <w:rPr>
          <w:rFonts w:ascii="Cambria" w:hAnsi="Cambria"/>
          <w:color w:val="000000"/>
          <w:sz w:val="20"/>
          <w:szCs w:val="20"/>
        </w:rPr>
        <w:t xml:space="preserve"> quotidiani online, reti TV </w:t>
      </w:r>
      <w:r>
        <w:rPr>
          <w:rFonts w:ascii="Cambria" w:hAnsi="Cambria"/>
          <w:color w:val="000000"/>
          <w:sz w:val="20"/>
          <w:szCs w:val="20"/>
        </w:rPr>
        <w:t>nazionali e locali, manifestazioni pubbliche, spazi pubblici.</w:t>
      </w:r>
    </w:p>
    <w:p w14:paraId="6F44F79F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Sollevano i responsabili dell’evento</w:t>
      </w:r>
      <w:r w:rsidRPr="00166613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>da ogni responsabilità inerente un uso scorretto dei dati personali forniti e delle foto</w:t>
      </w:r>
      <w:r>
        <w:rPr>
          <w:rFonts w:ascii="Cambria" w:hAnsi="Cambria"/>
          <w:color w:val="000000"/>
          <w:sz w:val="20"/>
          <w:szCs w:val="20"/>
        </w:rPr>
        <w:t>/video</w:t>
      </w:r>
      <w:r w:rsidRPr="00166613">
        <w:rPr>
          <w:rFonts w:ascii="Cambria" w:hAnsi="Cambria"/>
          <w:color w:val="000000"/>
          <w:sz w:val="20"/>
          <w:szCs w:val="20"/>
        </w:rPr>
        <w:t xml:space="preserve"> da parte di terzi.</w:t>
      </w:r>
    </w:p>
    <w:p w14:paraId="43DC7C88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CA24B4A" w14:textId="77777777" w:rsidR="000208C2" w:rsidRPr="00166613" w:rsidRDefault="000208C2" w:rsidP="000208C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Firme leggibili</w:t>
      </w:r>
    </w:p>
    <w:p w14:paraId="792F4692" w14:textId="77777777" w:rsidR="000208C2" w:rsidRDefault="000208C2" w:rsidP="000208C2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25B35670" w14:textId="77777777" w:rsidR="000208C2" w:rsidRPr="00166613" w:rsidRDefault="000208C2" w:rsidP="000208C2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6C07C2DA" w14:textId="77777777" w:rsidR="000208C2" w:rsidRPr="00772F51" w:rsidRDefault="000208C2" w:rsidP="000208C2">
      <w:pPr>
        <w:autoSpaceDE w:val="0"/>
        <w:autoSpaceDN w:val="0"/>
        <w:adjustRightInd w:val="0"/>
        <w:spacing w:line="360" w:lineRule="auto"/>
      </w:pPr>
      <w:r w:rsidRPr="00166613">
        <w:rPr>
          <w:rFonts w:ascii="Cambria" w:hAnsi="Cambria"/>
          <w:color w:val="000000"/>
          <w:sz w:val="20"/>
          <w:szCs w:val="20"/>
        </w:rPr>
        <w:t xml:space="preserve">Luogo …………………………….…… Data: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__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>___ /______</w:t>
      </w:r>
    </w:p>
    <w:p w14:paraId="5DB6AE4F" w14:textId="77777777" w:rsidR="004A26A9" w:rsidRPr="004A26A9" w:rsidRDefault="004A26A9" w:rsidP="000208C2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2B54AFEA" w14:textId="77777777" w:rsidR="002A014D" w:rsidRPr="004A26A9" w:rsidRDefault="002A014D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sectPr w:rsidR="002A014D" w:rsidRPr="004A26A9" w:rsidSect="001F63D3">
      <w:footerReference w:type="even" r:id="rId14"/>
      <w:footerReference w:type="default" r:id="rId15"/>
      <w:pgSz w:w="11907" w:h="16839" w:code="9"/>
      <w:pgMar w:top="567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12EB" w14:textId="77777777" w:rsidR="00C009A9" w:rsidRDefault="00C009A9">
      <w:r>
        <w:separator/>
      </w:r>
    </w:p>
  </w:endnote>
  <w:endnote w:type="continuationSeparator" w:id="0">
    <w:p w14:paraId="093B3C51" w14:textId="77777777" w:rsidR="00C009A9" w:rsidRDefault="00C0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dentity-H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0F7C" w14:textId="77777777" w:rsidR="00C009A9" w:rsidRDefault="00C009A9">
      <w:r>
        <w:separator/>
      </w:r>
    </w:p>
  </w:footnote>
  <w:footnote w:type="continuationSeparator" w:id="0">
    <w:p w14:paraId="2A32EF63" w14:textId="77777777" w:rsidR="00C009A9" w:rsidRDefault="00C0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2DEA"/>
    <w:multiLevelType w:val="hybridMultilevel"/>
    <w:tmpl w:val="C7D4A9B0"/>
    <w:lvl w:ilvl="0" w:tplc="0A34BC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BB0185"/>
    <w:multiLevelType w:val="hybridMultilevel"/>
    <w:tmpl w:val="987084CA"/>
    <w:lvl w:ilvl="0" w:tplc="F0741A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286708">
    <w:abstractNumId w:val="6"/>
  </w:num>
  <w:num w:numId="2" w16cid:durableId="1551914735">
    <w:abstractNumId w:val="22"/>
  </w:num>
  <w:num w:numId="3" w16cid:durableId="1955556933">
    <w:abstractNumId w:val="0"/>
  </w:num>
  <w:num w:numId="4" w16cid:durableId="935334363">
    <w:abstractNumId w:val="1"/>
  </w:num>
  <w:num w:numId="5" w16cid:durableId="76755489">
    <w:abstractNumId w:val="2"/>
  </w:num>
  <w:num w:numId="6" w16cid:durableId="1368335385">
    <w:abstractNumId w:val="17"/>
  </w:num>
  <w:num w:numId="7" w16cid:durableId="795877556">
    <w:abstractNumId w:val="11"/>
  </w:num>
  <w:num w:numId="8" w16cid:durableId="1384133603">
    <w:abstractNumId w:val="27"/>
  </w:num>
  <w:num w:numId="9" w16cid:durableId="848371938">
    <w:abstractNumId w:val="16"/>
  </w:num>
  <w:num w:numId="10" w16cid:durableId="41953062">
    <w:abstractNumId w:val="34"/>
  </w:num>
  <w:num w:numId="11" w16cid:durableId="2055618680">
    <w:abstractNumId w:val="24"/>
  </w:num>
  <w:num w:numId="12" w16cid:durableId="870188059">
    <w:abstractNumId w:val="7"/>
  </w:num>
  <w:num w:numId="13" w16cid:durableId="702369984">
    <w:abstractNumId w:val="8"/>
  </w:num>
  <w:num w:numId="14" w16cid:durableId="489293107">
    <w:abstractNumId w:val="5"/>
  </w:num>
  <w:num w:numId="15" w16cid:durableId="606890155">
    <w:abstractNumId w:val="20"/>
  </w:num>
  <w:num w:numId="16" w16cid:durableId="1664431525">
    <w:abstractNumId w:val="33"/>
  </w:num>
  <w:num w:numId="17" w16cid:durableId="48576471">
    <w:abstractNumId w:val="9"/>
  </w:num>
  <w:num w:numId="18" w16cid:durableId="1162964063">
    <w:abstractNumId w:val="26"/>
  </w:num>
  <w:num w:numId="19" w16cid:durableId="1705054401">
    <w:abstractNumId w:val="3"/>
  </w:num>
  <w:num w:numId="20" w16cid:durableId="522671752">
    <w:abstractNumId w:val="4"/>
  </w:num>
  <w:num w:numId="21" w16cid:durableId="172497941">
    <w:abstractNumId w:val="18"/>
  </w:num>
  <w:num w:numId="22" w16cid:durableId="1985964754">
    <w:abstractNumId w:val="19"/>
  </w:num>
  <w:num w:numId="23" w16cid:durableId="743068695">
    <w:abstractNumId w:val="21"/>
  </w:num>
  <w:num w:numId="24" w16cid:durableId="1003581943">
    <w:abstractNumId w:val="30"/>
  </w:num>
  <w:num w:numId="25" w16cid:durableId="2004508781">
    <w:abstractNumId w:val="12"/>
  </w:num>
  <w:num w:numId="26" w16cid:durableId="1417285273">
    <w:abstractNumId w:val="31"/>
  </w:num>
  <w:num w:numId="27" w16cid:durableId="1786731731">
    <w:abstractNumId w:val="29"/>
  </w:num>
  <w:num w:numId="28" w16cid:durableId="978415327">
    <w:abstractNumId w:val="32"/>
  </w:num>
  <w:num w:numId="29" w16cid:durableId="2136832312">
    <w:abstractNumId w:val="13"/>
  </w:num>
  <w:num w:numId="30" w16cid:durableId="2011445746">
    <w:abstractNumId w:val="28"/>
  </w:num>
  <w:num w:numId="31" w16cid:durableId="1992709288">
    <w:abstractNumId w:val="14"/>
  </w:num>
  <w:num w:numId="32" w16cid:durableId="1810782592">
    <w:abstractNumId w:val="15"/>
  </w:num>
  <w:num w:numId="33" w16cid:durableId="1166743753">
    <w:abstractNumId w:val="10"/>
  </w:num>
  <w:num w:numId="34" w16cid:durableId="940600764">
    <w:abstractNumId w:val="23"/>
  </w:num>
  <w:num w:numId="35" w16cid:durableId="16025718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08C2"/>
    <w:rsid w:val="00021EB3"/>
    <w:rsid w:val="0003018C"/>
    <w:rsid w:val="000309DF"/>
    <w:rsid w:val="00031FEB"/>
    <w:rsid w:val="000371CE"/>
    <w:rsid w:val="00043D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82D94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076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5DC3"/>
    <w:rsid w:val="001260DF"/>
    <w:rsid w:val="00131078"/>
    <w:rsid w:val="00132B57"/>
    <w:rsid w:val="001335C6"/>
    <w:rsid w:val="00133C52"/>
    <w:rsid w:val="00133EB0"/>
    <w:rsid w:val="00135167"/>
    <w:rsid w:val="001352AB"/>
    <w:rsid w:val="00140B98"/>
    <w:rsid w:val="001422AF"/>
    <w:rsid w:val="001451B9"/>
    <w:rsid w:val="00150603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C29"/>
    <w:rsid w:val="001C6C49"/>
    <w:rsid w:val="001D4B64"/>
    <w:rsid w:val="001D6B50"/>
    <w:rsid w:val="001D7254"/>
    <w:rsid w:val="001E52E4"/>
    <w:rsid w:val="001F16A2"/>
    <w:rsid w:val="001F207B"/>
    <w:rsid w:val="001F63D3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1C7"/>
    <w:rsid w:val="00240337"/>
    <w:rsid w:val="0024391D"/>
    <w:rsid w:val="00251780"/>
    <w:rsid w:val="0025352F"/>
    <w:rsid w:val="002539BB"/>
    <w:rsid w:val="00255CE2"/>
    <w:rsid w:val="0025698C"/>
    <w:rsid w:val="002569CC"/>
    <w:rsid w:val="0026467A"/>
    <w:rsid w:val="00265864"/>
    <w:rsid w:val="00266F44"/>
    <w:rsid w:val="002708A6"/>
    <w:rsid w:val="002772BD"/>
    <w:rsid w:val="00281BEF"/>
    <w:rsid w:val="00282A21"/>
    <w:rsid w:val="002860BF"/>
    <w:rsid w:val="00286C40"/>
    <w:rsid w:val="0029126B"/>
    <w:rsid w:val="0029332E"/>
    <w:rsid w:val="002943C2"/>
    <w:rsid w:val="00297481"/>
    <w:rsid w:val="00297B7C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44B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2EE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39A"/>
    <w:rsid w:val="00392E1C"/>
    <w:rsid w:val="00395933"/>
    <w:rsid w:val="003A007F"/>
    <w:rsid w:val="003A01DE"/>
    <w:rsid w:val="003A1779"/>
    <w:rsid w:val="003A433E"/>
    <w:rsid w:val="003A5D3A"/>
    <w:rsid w:val="003B3705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75BB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5F5"/>
    <w:rsid w:val="004563DD"/>
    <w:rsid w:val="0046066E"/>
    <w:rsid w:val="00462440"/>
    <w:rsid w:val="004652D3"/>
    <w:rsid w:val="0046563A"/>
    <w:rsid w:val="004657B2"/>
    <w:rsid w:val="004722C2"/>
    <w:rsid w:val="00473A05"/>
    <w:rsid w:val="00480023"/>
    <w:rsid w:val="0048221A"/>
    <w:rsid w:val="00484CE2"/>
    <w:rsid w:val="00485D17"/>
    <w:rsid w:val="004914CB"/>
    <w:rsid w:val="00494389"/>
    <w:rsid w:val="00495A93"/>
    <w:rsid w:val="00497369"/>
    <w:rsid w:val="004A26A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1169"/>
    <w:rsid w:val="00503284"/>
    <w:rsid w:val="00503E82"/>
    <w:rsid w:val="00504B83"/>
    <w:rsid w:val="00505644"/>
    <w:rsid w:val="005057E0"/>
    <w:rsid w:val="005104C0"/>
    <w:rsid w:val="0051112D"/>
    <w:rsid w:val="0051207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0A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8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41B"/>
    <w:rsid w:val="006C761E"/>
    <w:rsid w:val="006D04D6"/>
    <w:rsid w:val="006D415B"/>
    <w:rsid w:val="006D4AC3"/>
    <w:rsid w:val="006E0673"/>
    <w:rsid w:val="006E33D9"/>
    <w:rsid w:val="006E4E92"/>
    <w:rsid w:val="006F05B1"/>
    <w:rsid w:val="006F6E19"/>
    <w:rsid w:val="007018B7"/>
    <w:rsid w:val="00704987"/>
    <w:rsid w:val="00705188"/>
    <w:rsid w:val="007052DA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5D68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59C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1BE9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691"/>
    <w:rsid w:val="008B37FD"/>
    <w:rsid w:val="008B6767"/>
    <w:rsid w:val="008B67E9"/>
    <w:rsid w:val="008C0440"/>
    <w:rsid w:val="008C1400"/>
    <w:rsid w:val="008C7E11"/>
    <w:rsid w:val="008D1317"/>
    <w:rsid w:val="008D5EE5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19CE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7804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33D0D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74F"/>
    <w:rsid w:val="00A62F2B"/>
    <w:rsid w:val="00A6464D"/>
    <w:rsid w:val="00A65DF8"/>
    <w:rsid w:val="00A71F1E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BC1"/>
    <w:rsid w:val="00AF29A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54353"/>
    <w:rsid w:val="00B65801"/>
    <w:rsid w:val="00B671DC"/>
    <w:rsid w:val="00B814BA"/>
    <w:rsid w:val="00B833F2"/>
    <w:rsid w:val="00B87A3D"/>
    <w:rsid w:val="00B90CAE"/>
    <w:rsid w:val="00B92B95"/>
    <w:rsid w:val="00B97CDA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09A9"/>
    <w:rsid w:val="00C01F45"/>
    <w:rsid w:val="00C02BED"/>
    <w:rsid w:val="00C05548"/>
    <w:rsid w:val="00C0754E"/>
    <w:rsid w:val="00C07B27"/>
    <w:rsid w:val="00C07DDD"/>
    <w:rsid w:val="00C15F04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65E1B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216D8"/>
    <w:rsid w:val="00E34D43"/>
    <w:rsid w:val="00E34F52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6917"/>
    <w:rsid w:val="00E830FB"/>
    <w:rsid w:val="00E872D0"/>
    <w:rsid w:val="00E97626"/>
    <w:rsid w:val="00EA0230"/>
    <w:rsid w:val="00EA28E1"/>
    <w:rsid w:val="00EA2DCA"/>
    <w:rsid w:val="00EA358E"/>
    <w:rsid w:val="00EA39BB"/>
    <w:rsid w:val="00EA50A9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E6AF2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A02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06A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08C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50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4F53B-3E5F-472D-A67E-99330D4F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rosaria sorbello</cp:lastModifiedBy>
  <cp:revision>9</cp:revision>
  <cp:lastPrinted>2024-10-29T10:17:00Z</cp:lastPrinted>
  <dcterms:created xsi:type="dcterms:W3CDTF">2024-10-29T07:08:00Z</dcterms:created>
  <dcterms:modified xsi:type="dcterms:W3CDTF">2024-10-29T10:39:00Z</dcterms:modified>
</cp:coreProperties>
</file>