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BAED1" w14:textId="77777777" w:rsidR="00742603" w:rsidRPr="00F64449" w:rsidRDefault="002D473A" w:rsidP="00742603">
      <w:pPr>
        <w:ind w:left="-284"/>
        <w:jc w:val="both"/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742603" w:rsidRPr="00F64449">
        <w:rPr>
          <w:noProof/>
        </w:rPr>
        <w:drawing>
          <wp:inline distT="0" distB="0" distL="0" distR="0" wp14:anchorId="1B6E6C42" wp14:editId="763BDBC4">
            <wp:extent cx="6826422" cy="701749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802" cy="7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3FF17EC7" w:rsidR="0008242F" w:rsidRDefault="00DD1F91" w:rsidP="0074260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CD9A35D" w14:textId="77777777" w:rsidR="00003C0D" w:rsidRPr="00003C0D" w:rsidRDefault="00003C0D" w:rsidP="00003C0D">
      <w:pPr>
        <w:pStyle w:val="Default"/>
        <w:jc w:val="both"/>
        <w:rPr>
          <w:rFonts w:ascii="English111 Adagio BT" w:hAnsi="English111 Adagio BT" w:cs="English111 Adagio BT"/>
        </w:rPr>
      </w:pPr>
    </w:p>
    <w:tbl>
      <w:tblPr>
        <w:tblW w:w="8152" w:type="dxa"/>
        <w:tblInd w:w="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5947"/>
      </w:tblGrid>
      <w:tr w:rsidR="00150603" w14:paraId="4284D715" w14:textId="77777777" w:rsidTr="003B225B">
        <w:trPr>
          <w:trHeight w:val="1233"/>
        </w:trPr>
        <w:tc>
          <w:tcPr>
            <w:tcW w:w="2205" w:type="dxa"/>
            <w:vAlign w:val="center"/>
          </w:tcPr>
          <w:p w14:paraId="54CE5566" w14:textId="77777777" w:rsidR="00150603" w:rsidRPr="004F6894" w:rsidRDefault="00150603" w:rsidP="003B225B">
            <w:pPr>
              <w:jc w:val="center"/>
              <w:rPr>
                <w:sz w:val="12"/>
                <w:szCs w:val="16"/>
              </w:rPr>
            </w:pPr>
            <w:r>
              <w:object w:dxaOrig="735" w:dyaOrig="540" w14:anchorId="51701B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4pt" o:ole="">
                  <v:imagedata r:id="rId9" o:title=""/>
                </v:shape>
                <o:OLEObject Type="Embed" ProgID="PBrush" ShapeID="_x0000_i1025" DrawAspect="Content" ObjectID="_1791802103" r:id="rId10"/>
              </w:object>
            </w:r>
            <w:r>
              <w:t xml:space="preserve">   </w:t>
            </w: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7D3C2BC6" wp14:editId="08684165">
                  <wp:extent cx="295275" cy="3238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b/>
                <w:noProof/>
                <w:szCs w:val="28"/>
              </w:rPr>
              <w:drawing>
                <wp:inline distT="0" distB="0" distL="0" distR="0" wp14:anchorId="22A179EA" wp14:editId="27CEBEA8">
                  <wp:extent cx="257175" cy="323850"/>
                  <wp:effectExtent l="0" t="0" r="9525" b="0"/>
                  <wp:docPr id="3" name="Immagine 3" descr="stem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/>
            </w:r>
          </w:p>
          <w:p w14:paraId="0AAF06AB" w14:textId="77777777" w:rsidR="00150603" w:rsidRDefault="00150603" w:rsidP="003B225B">
            <w:pPr>
              <w:jc w:val="center"/>
              <w:rPr>
                <w:b/>
                <w:lang w:val="en-GB"/>
              </w:rPr>
            </w:pPr>
            <w:r>
              <w:rPr>
                <w:b/>
                <w:noProof/>
              </w:rPr>
              <w:drawing>
                <wp:inline distT="0" distB="0" distL="0" distR="0" wp14:anchorId="4174F2CC" wp14:editId="3E9345B0">
                  <wp:extent cx="809625" cy="723900"/>
                  <wp:effectExtent l="0" t="0" r="9525" b="0"/>
                  <wp:docPr id="1" name="Immagine 1" descr="ARANCI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ANCI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vAlign w:val="center"/>
          </w:tcPr>
          <w:p w14:paraId="779F9513" w14:textId="77777777" w:rsidR="00150603" w:rsidRPr="004F6894" w:rsidRDefault="00150603" w:rsidP="003B225B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</w:rPr>
              <w:t>Istituto Comprensivo Statale</w:t>
            </w:r>
          </w:p>
          <w:p w14:paraId="4026FAA1" w14:textId="77777777" w:rsidR="00150603" w:rsidRPr="004F6894" w:rsidRDefault="00150603" w:rsidP="003B225B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Cs w:val="28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Cs w:val="28"/>
              </w:rPr>
              <w:t>“GIOVANNI VERGA”</w:t>
            </w:r>
          </w:p>
          <w:p w14:paraId="3269CEBA" w14:textId="77777777" w:rsidR="00150603" w:rsidRPr="004F6894" w:rsidRDefault="00150603" w:rsidP="003B225B">
            <w:pPr>
              <w:pStyle w:val="Intestazione"/>
              <w:ind w:right="7"/>
              <w:jc w:val="center"/>
              <w:rPr>
                <w:rFonts w:ascii="Verdana" w:hAnsi="Verdana"/>
                <w:i/>
                <w:color w:val="808080"/>
                <w:sz w:val="18"/>
              </w:rPr>
            </w:pPr>
            <w:r w:rsidRPr="004F6894">
              <w:rPr>
                <w:rFonts w:ascii="Verdana" w:hAnsi="Verdana"/>
                <w:i/>
                <w:color w:val="808080"/>
                <w:sz w:val="18"/>
              </w:rPr>
              <w:t>Infanzia – Primaria - Secondaria ad Indirizzo Musicale</w:t>
            </w:r>
          </w:p>
          <w:p w14:paraId="202C800D" w14:textId="77777777" w:rsidR="00150603" w:rsidRPr="004F6894" w:rsidRDefault="00150603" w:rsidP="003B225B">
            <w:pPr>
              <w:pStyle w:val="Intestazione"/>
              <w:ind w:right="7"/>
              <w:jc w:val="center"/>
              <w:rPr>
                <w:rFonts w:ascii="Verdana" w:hAnsi="Verdana"/>
                <w:i/>
                <w:color w:val="404040"/>
                <w:sz w:val="18"/>
              </w:rPr>
            </w:pPr>
            <w:r w:rsidRPr="004F6894">
              <w:rPr>
                <w:rFonts w:ascii="Verdana" w:hAnsi="Verdana"/>
                <w:i/>
                <w:color w:val="404040"/>
                <w:sz w:val="18"/>
              </w:rPr>
              <w:t>Via Pacini, 62 - 95029 – Viagrande (CT)</w:t>
            </w:r>
          </w:p>
          <w:p w14:paraId="66393B53" w14:textId="77777777" w:rsidR="00150603" w:rsidRPr="004F6894" w:rsidRDefault="00150603" w:rsidP="003B225B">
            <w:pPr>
              <w:spacing w:before="60" w:after="60"/>
              <w:ind w:right="7"/>
              <w:jc w:val="center"/>
              <w:rPr>
                <w:rFonts w:ascii="Arial" w:hAnsi="Arial" w:cs="Arial"/>
                <w:color w:val="404040"/>
                <w:sz w:val="16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Tel. 0957894373 - Fax: 0957901476</w:t>
            </w:r>
          </w:p>
          <w:p w14:paraId="3CA5DFBB" w14:textId="77777777" w:rsidR="00150603" w:rsidRPr="004F1871" w:rsidRDefault="00150603" w:rsidP="003B225B">
            <w:pPr>
              <w:spacing w:before="60" w:after="60"/>
              <w:ind w:right="7"/>
              <w:jc w:val="center"/>
              <w:rPr>
                <w:rFonts w:ascii="Verdana" w:hAnsi="Verdana"/>
                <w:iCs/>
                <w:u w:val="single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C.F.81003650876</w:t>
            </w:r>
          </w:p>
        </w:tc>
      </w:tr>
    </w:tbl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FC64820" w14:textId="77777777" w:rsidR="00742603" w:rsidRPr="00F64449" w:rsidRDefault="00742603" w:rsidP="00742603">
      <w:pPr>
        <w:autoSpaceDE w:val="0"/>
        <w:autoSpaceDN w:val="0"/>
        <w:adjustRightInd w:val="0"/>
        <w:jc w:val="both"/>
        <w:rPr>
          <w:i/>
          <w:iCs/>
        </w:rPr>
      </w:pPr>
      <w:r w:rsidRPr="00F64449">
        <w:rPr>
          <w:i/>
          <w:iCs/>
        </w:rPr>
        <w:t xml:space="preserve">Fondi Strutturali Europei – </w:t>
      </w:r>
      <w:bookmarkStart w:id="0" w:name="_Hlk169702440"/>
      <w:r w:rsidRPr="00F64449">
        <w:rPr>
          <w:i/>
          <w:iCs/>
        </w:rPr>
        <w:t xml:space="preserve">Programma Nazionale “Scuola e competenze” 2021-2027. Priorità 01 – Scuola e Competenze (FSE+) – Fondo Sociale Europeo Plus – Obiettivo Specifico ESO4.6 – Azione A4.A – Sotto azione ESO4.6. A4.A – </w:t>
      </w:r>
      <w:bookmarkStart w:id="1" w:name="_Hlk169707141"/>
      <w:bookmarkEnd w:id="0"/>
      <w:r w:rsidRPr="00F64449">
        <w:rPr>
          <w:i/>
          <w:iCs/>
        </w:rPr>
        <w:t xml:space="preserve">Avviso </w:t>
      </w:r>
      <w:proofErr w:type="spellStart"/>
      <w:r w:rsidRPr="00F64449">
        <w:rPr>
          <w:i/>
          <w:iCs/>
        </w:rPr>
        <w:t>Prot</w:t>
      </w:r>
      <w:proofErr w:type="spellEnd"/>
      <w:r w:rsidRPr="00F64449">
        <w:rPr>
          <w:i/>
          <w:iCs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bookmarkEnd w:id="1"/>
    <w:p w14:paraId="44C9A41B" w14:textId="2BEC66AA" w:rsidR="00742603" w:rsidRPr="00F64449" w:rsidRDefault="00742603" w:rsidP="0074260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bCs/>
          <w:iCs/>
          <w:lang w:eastAsia="en-US"/>
        </w:rPr>
      </w:pPr>
      <w:r w:rsidRPr="00F64449">
        <w:rPr>
          <w:rFonts w:eastAsia="Calibri"/>
          <w:b/>
          <w:bCs/>
          <w:iCs/>
          <w:lang w:eastAsia="en-US"/>
        </w:rPr>
        <w:t>CUP: B84D24000860007</w:t>
      </w:r>
      <w:r>
        <w:rPr>
          <w:rFonts w:eastAsia="Calibri"/>
          <w:b/>
          <w:bCs/>
          <w:iCs/>
          <w:lang w:eastAsia="en-US"/>
        </w:rPr>
        <w:t xml:space="preserve"> </w:t>
      </w:r>
    </w:p>
    <w:p w14:paraId="06A9674B" w14:textId="77777777" w:rsidR="00742603" w:rsidRPr="00F64449" w:rsidRDefault="00742603" w:rsidP="00742603">
      <w:pPr>
        <w:adjustRightInd w:val="0"/>
        <w:jc w:val="both"/>
        <w:rPr>
          <w:rFonts w:eastAsia="Calibri"/>
          <w:b/>
          <w:bCs/>
          <w:iCs/>
          <w:lang w:eastAsia="en-US"/>
        </w:rPr>
      </w:pPr>
      <w:r w:rsidRPr="00F64449">
        <w:rPr>
          <w:rFonts w:eastAsia="Calibri"/>
          <w:b/>
          <w:bCs/>
          <w:iCs/>
          <w:lang w:eastAsia="en-US"/>
        </w:rPr>
        <w:t>CNP: ESO4.6.A4.A-FSEPN-SI-2024-136</w:t>
      </w:r>
    </w:p>
    <w:p w14:paraId="3E5C4446" w14:textId="77777777" w:rsidR="00150603" w:rsidRDefault="00150603" w:rsidP="0015060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0E98911E" w14:textId="486FDF7D" w:rsidR="000208C2" w:rsidRDefault="000208C2" w:rsidP="000208C2">
      <w:r w:rsidRPr="00EB39BF">
        <w:t>MODULO ISCRIZIONE ALUNNI</w:t>
      </w:r>
      <w:r w:rsidR="00A51067">
        <w:t xml:space="preserve"> scuola </w:t>
      </w:r>
      <w:r w:rsidR="00E03572">
        <w:t>primaria</w:t>
      </w:r>
      <w:r w:rsidR="00A51067">
        <w:t xml:space="preserve"> (</w:t>
      </w:r>
      <w:r w:rsidR="00E03572">
        <w:t xml:space="preserve">classi </w:t>
      </w:r>
      <w:r w:rsidR="00742603">
        <w:t>quinte</w:t>
      </w:r>
      <w:r w:rsidR="00554F61">
        <w:t>)</w:t>
      </w:r>
    </w:p>
    <w:p w14:paraId="2E1CE19E" w14:textId="77777777" w:rsidR="00A51067" w:rsidRPr="00EB39BF" w:rsidRDefault="00A51067" w:rsidP="000208C2"/>
    <w:p w14:paraId="0E03F688" w14:textId="77777777" w:rsidR="000208C2" w:rsidRPr="00EB39BF" w:rsidRDefault="000208C2" w:rsidP="000208C2">
      <w:r w:rsidRPr="00EB39BF">
        <w:t>I sottoscritti ………………</w:t>
      </w:r>
      <w:proofErr w:type="gramStart"/>
      <w:r w:rsidRPr="00EB39BF">
        <w:t>…….</w:t>
      </w:r>
      <w:proofErr w:type="gramEnd"/>
      <w:r w:rsidRPr="00EB39BF">
        <w:t>………… (</w:t>
      </w:r>
      <w:proofErr w:type="gramStart"/>
      <w:r w:rsidRPr="00EB39BF">
        <w:t>padre</w:t>
      </w:r>
      <w:proofErr w:type="gramEnd"/>
      <w:r w:rsidRPr="00EB39BF">
        <w:t>/madre)</w:t>
      </w:r>
      <w:r>
        <w:t xml:space="preserve"> </w:t>
      </w:r>
      <w:r w:rsidRPr="00EB39BF">
        <w:t>………….…………… (</w:t>
      </w:r>
      <w:proofErr w:type="gramStart"/>
      <w:r w:rsidRPr="00EB39BF">
        <w:t>padre</w:t>
      </w:r>
      <w:proofErr w:type="gramEnd"/>
      <w:r w:rsidRPr="00EB39BF">
        <w:t>/madre)</w:t>
      </w:r>
    </w:p>
    <w:p w14:paraId="49156F96" w14:textId="77777777" w:rsidR="000208C2" w:rsidRPr="00EB39BF" w:rsidRDefault="000208C2" w:rsidP="000208C2">
      <w:pPr>
        <w:adjustRightInd w:val="0"/>
        <w:jc w:val="both"/>
      </w:pPr>
    </w:p>
    <w:p w14:paraId="20FE363A" w14:textId="2CB7A6DB" w:rsidR="00742603" w:rsidRPr="00742603" w:rsidRDefault="000208C2" w:rsidP="000208C2">
      <w:proofErr w:type="gramStart"/>
      <w:r w:rsidRPr="00EB39BF">
        <w:t>chiedono</w:t>
      </w:r>
      <w:proofErr w:type="gramEnd"/>
      <w:r w:rsidRPr="00EB39BF">
        <w:t xml:space="preserve"> l’iscrizione del proprio/a figlio/a …………………………………….…………………………………………nato/a il ……………..…... </w:t>
      </w:r>
      <w:proofErr w:type="gramStart"/>
      <w:r w:rsidRPr="00EB39BF">
        <w:t>a</w:t>
      </w:r>
      <w:proofErr w:type="gramEnd"/>
      <w:r w:rsidRPr="00EB39BF">
        <w:t xml:space="preserve"> ……………………..…………cod. fiscale………………………………………………………… iscritto/a alla </w:t>
      </w:r>
      <w:proofErr w:type="spellStart"/>
      <w:r w:rsidRPr="00EB39BF">
        <w:t>sez</w:t>
      </w:r>
      <w:proofErr w:type="spellEnd"/>
      <w:r w:rsidRPr="00EB39BF">
        <w:t xml:space="preserve">………. </w:t>
      </w:r>
      <w:proofErr w:type="gramStart"/>
      <w:r w:rsidR="00C214CE">
        <w:t>della</w:t>
      </w:r>
      <w:proofErr w:type="gramEnd"/>
      <w:r w:rsidR="00C214CE">
        <w:t xml:space="preserve"> c</w:t>
      </w:r>
      <w:r w:rsidR="00742603">
        <w:t>lasse quinta</w:t>
      </w:r>
      <w:r w:rsidR="00C214CE">
        <w:t xml:space="preserve"> della scuola primaria</w:t>
      </w:r>
      <w:r w:rsidR="00742603">
        <w:t>,</w:t>
      </w:r>
      <w:r>
        <w:t xml:space="preserve"> a</w:t>
      </w:r>
      <w:r w:rsidR="00742603">
        <w:t xml:space="preserve">d un modulo PN 2021-2027 </w:t>
      </w:r>
      <w:r w:rsidR="00742603" w:rsidRPr="00742603">
        <w:t xml:space="preserve">Avviso </w:t>
      </w:r>
      <w:proofErr w:type="spellStart"/>
      <w:r w:rsidR="00742603" w:rsidRPr="00742603">
        <w:t>Prot</w:t>
      </w:r>
      <w:proofErr w:type="spellEnd"/>
      <w:r w:rsidR="00742603" w:rsidRPr="00742603">
        <w:t>. 59369, 19/04/2024</w:t>
      </w:r>
      <w:r w:rsidR="00742603" w:rsidRPr="00742603">
        <w:t xml:space="preserve"> tra quelli sottoelencati:</w:t>
      </w:r>
    </w:p>
    <w:p w14:paraId="3382BB5F" w14:textId="77777777" w:rsidR="00742603" w:rsidRDefault="00742603" w:rsidP="000208C2">
      <w:pPr>
        <w:rPr>
          <w:i/>
          <w:iCs/>
        </w:rPr>
      </w:pPr>
    </w:p>
    <w:tbl>
      <w:tblPr>
        <w:tblStyle w:val="TableNormal"/>
        <w:tblW w:w="501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574"/>
        <w:gridCol w:w="2301"/>
        <w:gridCol w:w="2082"/>
        <w:gridCol w:w="1960"/>
      </w:tblGrid>
      <w:tr w:rsidR="00742603" w:rsidRPr="00603A53" w14:paraId="24BF36C3" w14:textId="77777777" w:rsidTr="00742603">
        <w:trPr>
          <w:trHeight w:val="242"/>
        </w:trPr>
        <w:tc>
          <w:tcPr>
            <w:tcW w:w="1468" w:type="pct"/>
            <w:vAlign w:val="center"/>
          </w:tcPr>
          <w:p w14:paraId="716477EA" w14:textId="77777777" w:rsidR="00742603" w:rsidRPr="00603A53" w:rsidRDefault="00742603" w:rsidP="00C1346F">
            <w:pPr>
              <w:pStyle w:val="TableParagraph"/>
              <w:spacing w:line="222" w:lineRule="exact"/>
              <w:ind w:left="720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Titolo Modulo</w:t>
            </w:r>
          </w:p>
        </w:tc>
        <w:tc>
          <w:tcPr>
            <w:tcW w:w="293" w:type="pct"/>
            <w:vAlign w:val="center"/>
          </w:tcPr>
          <w:p w14:paraId="36593C54" w14:textId="77777777" w:rsidR="00742603" w:rsidRPr="00603A53" w:rsidRDefault="00742603" w:rsidP="00C1346F">
            <w:pPr>
              <w:pStyle w:val="TableParagraph"/>
              <w:spacing w:line="222" w:lineRule="exact"/>
              <w:ind w:left="13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 xml:space="preserve">Ore </w:t>
            </w:r>
          </w:p>
        </w:tc>
        <w:tc>
          <w:tcPr>
            <w:tcW w:w="1175" w:type="pct"/>
            <w:vAlign w:val="center"/>
          </w:tcPr>
          <w:p w14:paraId="186C20C9" w14:textId="77777777" w:rsidR="00742603" w:rsidRPr="00603A53" w:rsidRDefault="00742603" w:rsidP="00C1346F">
            <w:pPr>
              <w:pStyle w:val="TableParagraph"/>
              <w:spacing w:line="222" w:lineRule="exact"/>
              <w:ind w:left="13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ESPERTO</w:t>
            </w:r>
          </w:p>
        </w:tc>
        <w:tc>
          <w:tcPr>
            <w:tcW w:w="1063" w:type="pct"/>
            <w:vAlign w:val="center"/>
          </w:tcPr>
          <w:p w14:paraId="07327053" w14:textId="77777777" w:rsidR="00742603" w:rsidRPr="00603A53" w:rsidRDefault="00742603" w:rsidP="00C1346F">
            <w:pPr>
              <w:pStyle w:val="TableParagraph"/>
              <w:spacing w:line="222" w:lineRule="exact"/>
              <w:ind w:left="13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TUTOR</w:t>
            </w:r>
          </w:p>
        </w:tc>
        <w:tc>
          <w:tcPr>
            <w:tcW w:w="1001" w:type="pct"/>
            <w:vAlign w:val="center"/>
          </w:tcPr>
          <w:p w14:paraId="350BE78F" w14:textId="77777777" w:rsidR="00742603" w:rsidRPr="00603A53" w:rsidRDefault="00742603" w:rsidP="00C1346F">
            <w:pPr>
              <w:pStyle w:val="TableParagraph"/>
              <w:spacing w:line="222" w:lineRule="exact"/>
              <w:ind w:left="13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FIGURA AGGIUNTIVA</w:t>
            </w:r>
          </w:p>
        </w:tc>
      </w:tr>
      <w:tr w:rsidR="00742603" w:rsidRPr="00603A53" w14:paraId="278A7AE7" w14:textId="77777777" w:rsidTr="00742603">
        <w:trPr>
          <w:trHeight w:val="484"/>
        </w:trPr>
        <w:tc>
          <w:tcPr>
            <w:tcW w:w="1468" w:type="pct"/>
            <w:vAlign w:val="center"/>
          </w:tcPr>
          <w:p w14:paraId="56A49A33" w14:textId="77777777" w:rsidR="00742603" w:rsidRPr="00603A53" w:rsidRDefault="00742603" w:rsidP="00C1346F">
            <w:pPr>
              <w:pStyle w:val="TableParagraph"/>
              <w:spacing w:before="78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Cantiamo insieme</w:t>
            </w:r>
          </w:p>
        </w:tc>
        <w:tc>
          <w:tcPr>
            <w:tcW w:w="293" w:type="pct"/>
            <w:vAlign w:val="center"/>
          </w:tcPr>
          <w:p w14:paraId="03BC7BAF" w14:textId="77777777" w:rsidR="00742603" w:rsidRPr="00603A53" w:rsidRDefault="00742603" w:rsidP="00C1346F">
            <w:pPr>
              <w:pStyle w:val="TableParagraph"/>
              <w:spacing w:before="78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60</w:t>
            </w:r>
          </w:p>
        </w:tc>
        <w:tc>
          <w:tcPr>
            <w:tcW w:w="1175" w:type="pct"/>
            <w:vAlign w:val="center"/>
          </w:tcPr>
          <w:p w14:paraId="70E1A44A" w14:textId="77777777" w:rsidR="00742603" w:rsidRDefault="00742603" w:rsidP="00C1346F">
            <w:pPr>
              <w:pStyle w:val="TableParagraph"/>
              <w:spacing w:before="78"/>
              <w:ind w:left="114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CAPIZZI</w:t>
            </w:r>
          </w:p>
          <w:p w14:paraId="1B68A22C" w14:textId="77777777" w:rsidR="00742603" w:rsidRPr="00603A53" w:rsidRDefault="00742603" w:rsidP="00C1346F">
            <w:pPr>
              <w:pStyle w:val="TableParagraph"/>
              <w:spacing w:before="78"/>
              <w:ind w:left="114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DOMENICHINI</w:t>
            </w:r>
          </w:p>
        </w:tc>
        <w:tc>
          <w:tcPr>
            <w:tcW w:w="1063" w:type="pct"/>
            <w:vAlign w:val="center"/>
          </w:tcPr>
          <w:p w14:paraId="18222C0E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DISTEFANO MAURO</w:t>
            </w:r>
          </w:p>
        </w:tc>
        <w:tc>
          <w:tcPr>
            <w:tcW w:w="1001" w:type="pct"/>
            <w:vAlign w:val="center"/>
          </w:tcPr>
          <w:p w14:paraId="7200E628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CATALANO </w:t>
            </w:r>
          </w:p>
        </w:tc>
      </w:tr>
      <w:tr w:rsidR="00742603" w:rsidRPr="00603A53" w14:paraId="637B24C0" w14:textId="77777777" w:rsidTr="00742603">
        <w:trPr>
          <w:trHeight w:val="484"/>
        </w:trPr>
        <w:tc>
          <w:tcPr>
            <w:tcW w:w="1468" w:type="pct"/>
            <w:vAlign w:val="center"/>
          </w:tcPr>
          <w:p w14:paraId="0699B8D4" w14:textId="77777777" w:rsidR="00742603" w:rsidRPr="00603A53" w:rsidRDefault="00742603" w:rsidP="00C1346F">
            <w:pPr>
              <w:pStyle w:val="TableParagraph"/>
              <w:spacing w:before="78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Espressione libera</w:t>
            </w:r>
          </w:p>
        </w:tc>
        <w:tc>
          <w:tcPr>
            <w:tcW w:w="293" w:type="pct"/>
            <w:vAlign w:val="center"/>
          </w:tcPr>
          <w:p w14:paraId="52544660" w14:textId="77777777" w:rsidR="00742603" w:rsidRPr="00603A53" w:rsidRDefault="00742603" w:rsidP="00C1346F">
            <w:pPr>
              <w:pStyle w:val="TableParagraph"/>
              <w:spacing w:before="78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60</w:t>
            </w:r>
          </w:p>
        </w:tc>
        <w:tc>
          <w:tcPr>
            <w:tcW w:w="1175" w:type="pct"/>
            <w:vAlign w:val="center"/>
          </w:tcPr>
          <w:p w14:paraId="061CB4E8" w14:textId="77777777" w:rsidR="00742603" w:rsidRPr="00603A53" w:rsidRDefault="00742603" w:rsidP="00C1346F">
            <w:pPr>
              <w:pStyle w:val="TableParagraph"/>
              <w:spacing w:before="78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CORRENTI</w:t>
            </w:r>
          </w:p>
        </w:tc>
        <w:tc>
          <w:tcPr>
            <w:tcW w:w="1063" w:type="pct"/>
            <w:vAlign w:val="center"/>
          </w:tcPr>
          <w:p w14:paraId="1654EE91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CARDILLO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603A53">
              <w:rPr>
                <w:sz w:val="24"/>
                <w:szCs w:val="24"/>
                <w:lang w:val="it-IT" w:eastAsia="it-IT"/>
              </w:rPr>
              <w:t>GALLO</w:t>
            </w:r>
          </w:p>
        </w:tc>
        <w:tc>
          <w:tcPr>
            <w:tcW w:w="1001" w:type="pct"/>
            <w:vAlign w:val="center"/>
          </w:tcPr>
          <w:p w14:paraId="5350F2B0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CARUSO</w:t>
            </w:r>
          </w:p>
        </w:tc>
      </w:tr>
      <w:tr w:rsidR="00742603" w:rsidRPr="00603A53" w14:paraId="5E756CAD" w14:textId="77777777" w:rsidTr="00742603">
        <w:tblPrEx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1468" w:type="pct"/>
          </w:tcPr>
          <w:p w14:paraId="0834A17F" w14:textId="77777777" w:rsidR="00742603" w:rsidRPr="00603A53" w:rsidRDefault="00742603" w:rsidP="00C1346F">
            <w:pPr>
              <w:pStyle w:val="TableParagraph"/>
              <w:tabs>
                <w:tab w:val="left" w:pos="1393"/>
              </w:tabs>
              <w:spacing w:line="216" w:lineRule="exact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Lingua straniera</w:t>
            </w:r>
          </w:p>
          <w:p w14:paraId="6624492B" w14:textId="77777777" w:rsidR="00742603" w:rsidRPr="00603A53" w:rsidRDefault="00742603" w:rsidP="00C1346F">
            <w:pPr>
              <w:pStyle w:val="TableParagraph"/>
              <w:spacing w:before="7" w:line="242" w:lineRule="exact"/>
              <w:ind w:right="100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(</w:t>
            </w:r>
            <w:proofErr w:type="gramStart"/>
            <w:r w:rsidRPr="00603A53">
              <w:rPr>
                <w:sz w:val="24"/>
                <w:szCs w:val="24"/>
                <w:lang w:val="it-IT" w:eastAsia="it-IT"/>
              </w:rPr>
              <w:t>inglese</w:t>
            </w:r>
            <w:proofErr w:type="gramEnd"/>
            <w:r w:rsidRPr="00603A53">
              <w:rPr>
                <w:sz w:val="24"/>
                <w:szCs w:val="24"/>
                <w:lang w:val="it-IT" w:eastAsia="it-IT"/>
              </w:rPr>
              <w:t xml:space="preserve"> per gli allievi della scuola primaria) (Inglese 4) bis</w:t>
            </w:r>
          </w:p>
        </w:tc>
        <w:tc>
          <w:tcPr>
            <w:tcW w:w="293" w:type="pct"/>
          </w:tcPr>
          <w:p w14:paraId="1917F421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1175" w:type="pct"/>
          </w:tcPr>
          <w:p w14:paraId="46FD52FB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ZUCCARELLO</w:t>
            </w:r>
          </w:p>
        </w:tc>
        <w:tc>
          <w:tcPr>
            <w:tcW w:w="1063" w:type="pct"/>
          </w:tcPr>
          <w:p w14:paraId="7F653B79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CARBONE O.</w:t>
            </w:r>
          </w:p>
        </w:tc>
        <w:tc>
          <w:tcPr>
            <w:tcW w:w="1001" w:type="pct"/>
          </w:tcPr>
          <w:p w14:paraId="69A79E6B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NON PREVISTA</w:t>
            </w:r>
          </w:p>
        </w:tc>
      </w:tr>
      <w:tr w:rsidR="00742603" w:rsidRPr="00603A53" w14:paraId="77A9F350" w14:textId="77777777" w:rsidTr="00742603">
        <w:tblPrEx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1468" w:type="pct"/>
          </w:tcPr>
          <w:p w14:paraId="59D701B6" w14:textId="77777777" w:rsidR="00742603" w:rsidRPr="00603A53" w:rsidRDefault="00742603" w:rsidP="00C1346F">
            <w:pPr>
              <w:pStyle w:val="TableParagraph"/>
              <w:tabs>
                <w:tab w:val="left" w:pos="1393"/>
              </w:tabs>
              <w:spacing w:line="216" w:lineRule="exact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Lingua straniera</w:t>
            </w:r>
          </w:p>
          <w:p w14:paraId="28698D4B" w14:textId="77777777" w:rsidR="00742603" w:rsidRPr="00603A53" w:rsidRDefault="00742603" w:rsidP="00C1346F">
            <w:pPr>
              <w:pStyle w:val="TableParagraph"/>
              <w:spacing w:before="7" w:line="242" w:lineRule="exact"/>
              <w:ind w:right="100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(</w:t>
            </w:r>
            <w:proofErr w:type="gramStart"/>
            <w:r w:rsidRPr="00603A53">
              <w:rPr>
                <w:sz w:val="24"/>
                <w:szCs w:val="24"/>
                <w:lang w:val="it-IT" w:eastAsia="it-IT"/>
              </w:rPr>
              <w:t>inglese</w:t>
            </w:r>
            <w:proofErr w:type="gramEnd"/>
            <w:r w:rsidRPr="00603A53">
              <w:rPr>
                <w:sz w:val="24"/>
                <w:szCs w:val="24"/>
                <w:lang w:val="it-IT" w:eastAsia="it-IT"/>
              </w:rPr>
              <w:t xml:space="preserve"> per gli allievi della scuola primaria) (Inglese 5) bis</w:t>
            </w:r>
          </w:p>
        </w:tc>
        <w:tc>
          <w:tcPr>
            <w:tcW w:w="293" w:type="pct"/>
          </w:tcPr>
          <w:p w14:paraId="745E387B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30</w:t>
            </w:r>
          </w:p>
        </w:tc>
        <w:tc>
          <w:tcPr>
            <w:tcW w:w="1175" w:type="pct"/>
          </w:tcPr>
          <w:p w14:paraId="5DA9B666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ZUCCARELLO</w:t>
            </w:r>
          </w:p>
        </w:tc>
        <w:tc>
          <w:tcPr>
            <w:tcW w:w="1063" w:type="pct"/>
          </w:tcPr>
          <w:p w14:paraId="52C760AA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PAPPALARDO</w:t>
            </w:r>
          </w:p>
        </w:tc>
        <w:tc>
          <w:tcPr>
            <w:tcW w:w="1001" w:type="pct"/>
          </w:tcPr>
          <w:p w14:paraId="45D42C07" w14:textId="77777777" w:rsidR="00742603" w:rsidRPr="00603A53" w:rsidRDefault="00742603" w:rsidP="00C1346F">
            <w:pPr>
              <w:pStyle w:val="TableParagraph"/>
              <w:ind w:left="114"/>
              <w:rPr>
                <w:sz w:val="24"/>
                <w:szCs w:val="24"/>
                <w:lang w:val="it-IT" w:eastAsia="it-IT"/>
              </w:rPr>
            </w:pPr>
            <w:r w:rsidRPr="00603A53">
              <w:rPr>
                <w:sz w:val="24"/>
                <w:szCs w:val="24"/>
                <w:lang w:val="it-IT" w:eastAsia="it-IT"/>
              </w:rPr>
              <w:t>NON PREVISTA</w:t>
            </w:r>
          </w:p>
        </w:tc>
      </w:tr>
    </w:tbl>
    <w:p w14:paraId="1DC519F1" w14:textId="4B48C102" w:rsidR="000208C2" w:rsidRDefault="000208C2" w:rsidP="000208C2">
      <w:pPr>
        <w:rPr>
          <w:i/>
          <w:iCs/>
        </w:rPr>
      </w:pPr>
    </w:p>
    <w:p w14:paraId="2A18F276" w14:textId="77777777" w:rsidR="00C214CE" w:rsidRPr="004C2F2E" w:rsidRDefault="00742603" w:rsidP="00C214CE">
      <w:pPr>
        <w:adjustRightInd w:val="0"/>
        <w:jc w:val="both"/>
        <w:rPr>
          <w:iCs/>
        </w:rPr>
      </w:pPr>
      <w:r>
        <w:rPr>
          <w:iCs/>
        </w:rPr>
        <w:t>Le attività dei quattro moduli sono interconnesse e si concluderanno con una performance finale che coinvolgerà tutti gli alunni.</w:t>
      </w:r>
      <w:r w:rsidR="00C214CE">
        <w:rPr>
          <w:iCs/>
        </w:rPr>
        <w:t xml:space="preserve"> L’assegnazione dell’alunno/a al modulo è quindi funzionale allo svolgimento delle attività di progetto e stabilito dagli esperti e tutor di progetto. </w:t>
      </w:r>
      <w:r w:rsidR="00C214CE" w:rsidRPr="004C2F2E">
        <w:rPr>
          <w:iCs/>
        </w:rPr>
        <w:t>Le attività avranno inizio secondo il calendario che sarà successivamente comunicato.</w:t>
      </w:r>
    </w:p>
    <w:p w14:paraId="73378178" w14:textId="277E0F2D" w:rsidR="00742603" w:rsidRPr="00742603" w:rsidRDefault="00742603" w:rsidP="000208C2">
      <w:pPr>
        <w:rPr>
          <w:iCs/>
        </w:rPr>
      </w:pPr>
    </w:p>
    <w:p w14:paraId="7599DD7A" w14:textId="09B11B87" w:rsidR="000208C2" w:rsidRDefault="000208C2" w:rsidP="000208C2">
      <w:pPr>
        <w:rPr>
          <w:bCs/>
          <w:sz w:val="22"/>
          <w:szCs w:val="22"/>
        </w:rPr>
      </w:pPr>
    </w:p>
    <w:p w14:paraId="33749F54" w14:textId="4801DE91" w:rsidR="000208C2" w:rsidRPr="00EB39BF" w:rsidRDefault="000208C2" w:rsidP="000208C2">
      <w:pPr>
        <w:tabs>
          <w:tab w:val="left" w:pos="679"/>
        </w:tabs>
        <w:ind w:left="567"/>
      </w:pPr>
      <w:r w:rsidRPr="00EB39BF">
        <w:t>Si è consapevoli che la frequenza è obbligatoria.</w:t>
      </w:r>
      <w:r>
        <w:t xml:space="preserve"> </w:t>
      </w:r>
      <w:r w:rsidR="00C214CE">
        <w:t xml:space="preserve">Si accettano le decisioni organizzative e didattiche della scuola. </w:t>
      </w:r>
      <w:r w:rsidRPr="00EB39BF">
        <w:t>Ci si impegna alla frequenza delle attività.</w:t>
      </w:r>
    </w:p>
    <w:p w14:paraId="1C113575" w14:textId="77777777" w:rsidR="000208C2" w:rsidRPr="00EB39BF" w:rsidRDefault="000208C2" w:rsidP="000208C2"/>
    <w:p w14:paraId="5B3C781C" w14:textId="77777777" w:rsidR="000208C2" w:rsidRPr="00EB39BF" w:rsidRDefault="000208C2" w:rsidP="000208C2">
      <w:pPr>
        <w:autoSpaceDE w:val="0"/>
        <w:autoSpaceDN w:val="0"/>
        <w:adjustRightInd w:val="0"/>
      </w:pPr>
      <w:r w:rsidRPr="00EB39BF">
        <w:t>Firma dei genitori                                                                                                                                    ………………………………………………</w:t>
      </w:r>
      <w:proofErr w:type="gramStart"/>
      <w:r w:rsidRPr="00EB39BF">
        <w:t>…….</w:t>
      </w:r>
      <w:proofErr w:type="gramEnd"/>
      <w:r w:rsidRPr="00EB39BF">
        <w:t>.……………………………………………..</w:t>
      </w:r>
    </w:p>
    <w:p w14:paraId="675D75AD" w14:textId="4449F825" w:rsidR="000208C2" w:rsidRDefault="000208C2" w:rsidP="000208C2">
      <w:pPr>
        <w:pStyle w:val="Corpotesto"/>
        <w:spacing w:before="10"/>
        <w:rPr>
          <w:sz w:val="24"/>
        </w:rPr>
      </w:pPr>
      <w:r w:rsidRPr="00EB39BF">
        <w:rPr>
          <w:sz w:val="24"/>
        </w:rPr>
        <w:t>……………………………………………………..……………………………………………..</w:t>
      </w:r>
    </w:p>
    <w:p w14:paraId="225282A4" w14:textId="77777777" w:rsidR="00B814BA" w:rsidRPr="00C15F04" w:rsidRDefault="00B814BA" w:rsidP="000208C2">
      <w:pPr>
        <w:pStyle w:val="Corpotesto"/>
        <w:spacing w:before="10"/>
        <w:rPr>
          <w:rFonts w:ascii="Cambria" w:eastAsia="Times New Roman" w:hAnsi="Cambria" w:cs="Calibri-Identity-H"/>
          <w:color w:val="000000"/>
          <w:sz w:val="20"/>
          <w:szCs w:val="20"/>
          <w:lang w:bidi="ar-SA"/>
        </w:rPr>
      </w:pPr>
    </w:p>
    <w:p w14:paraId="11A5C5BA" w14:textId="77777777" w:rsidR="00433462" w:rsidRPr="00C15F04" w:rsidRDefault="00433462" w:rsidP="00433462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Le attività avranno inizio </w:t>
      </w:r>
      <w:r>
        <w:rPr>
          <w:rFonts w:ascii="Cambria" w:hAnsi="Cambria" w:cs="Calibri-Identity-H"/>
          <w:color w:val="000000"/>
          <w:sz w:val="20"/>
          <w:szCs w:val="20"/>
        </w:rPr>
        <w:t>secondo il</w:t>
      </w: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 calendario </w:t>
      </w:r>
      <w:r>
        <w:rPr>
          <w:rFonts w:ascii="Cambria" w:hAnsi="Cambria" w:cs="Calibri-Identity-H"/>
          <w:color w:val="000000"/>
          <w:sz w:val="20"/>
          <w:szCs w:val="20"/>
        </w:rPr>
        <w:t xml:space="preserve">che </w:t>
      </w:r>
      <w:r w:rsidRPr="009B7804">
        <w:rPr>
          <w:rFonts w:ascii="Cambria" w:hAnsi="Cambria" w:cs="Calibri-Identity-H"/>
          <w:color w:val="000000"/>
          <w:sz w:val="20"/>
          <w:szCs w:val="20"/>
        </w:rPr>
        <w:t>sarà successivamente comunicato.</w:t>
      </w:r>
    </w:p>
    <w:p w14:paraId="1890430C" w14:textId="1F9F282B" w:rsidR="00554F61" w:rsidRDefault="00554F61" w:rsidP="00433462">
      <w:pPr>
        <w:adjustRightInd w:val="0"/>
        <w:jc w:val="both"/>
        <w:rPr>
          <w:rFonts w:ascii="Cambria" w:hAnsi="Cambria" w:cs="Calibri-Identity-H"/>
          <w:b/>
          <w:color w:val="000000"/>
          <w:sz w:val="20"/>
          <w:szCs w:val="20"/>
        </w:rPr>
      </w:pPr>
    </w:p>
    <w:p w14:paraId="60064A64" w14:textId="77777777" w:rsidR="00554F61" w:rsidRDefault="00554F61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</w:p>
    <w:p w14:paraId="484583D6" w14:textId="77777777" w:rsidR="00967EF8" w:rsidRDefault="00967EF8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</w:p>
    <w:p w14:paraId="74731650" w14:textId="77777777" w:rsidR="00967EF8" w:rsidRDefault="00967EF8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</w:p>
    <w:p w14:paraId="70A7A587" w14:textId="2DDF8EB9" w:rsidR="000208C2" w:rsidRDefault="000208C2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  <w:r w:rsidRPr="00166613">
        <w:rPr>
          <w:rFonts w:ascii="Cambria" w:hAnsi="Cambria" w:cs="Calibri-Identity-H"/>
          <w:b/>
          <w:color w:val="000000"/>
          <w:sz w:val="20"/>
          <w:szCs w:val="20"/>
        </w:rPr>
        <w:t xml:space="preserve">LIBERATORIA PER L’UTILIZZO DELLE IMMAGINI DI MINORENNI </w:t>
      </w:r>
    </w:p>
    <w:p w14:paraId="6A862BF1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159A0">
        <w:rPr>
          <w:rFonts w:ascii="Cambria" w:hAnsi="Cambria" w:cs="Calibri-Identity-H"/>
          <w:color w:val="000000"/>
          <w:sz w:val="20"/>
          <w:szCs w:val="20"/>
        </w:rPr>
        <w:t>Poiché l’attività di informazione e pubblicità è elemento obbligatorio di ogni intervento finanziato con i Fondi Strutturali, come ribadisce la nota del MIUR 3131. 16/03/17, per dovere di pubblicizzazione si richiede la liberatoria per utilizzo delle immagini/video dei minorenni.</w:t>
      </w:r>
    </w:p>
    <w:p w14:paraId="3850BF27" w14:textId="77777777" w:rsidR="000208C2" w:rsidRDefault="000208C2" w:rsidP="000208C2">
      <w:pPr>
        <w:autoSpaceDE w:val="0"/>
        <w:autoSpaceDN w:val="0"/>
        <w:adjustRightInd w:val="0"/>
        <w:jc w:val="both"/>
      </w:pPr>
    </w:p>
    <w:p w14:paraId="7D6A238E" w14:textId="77777777" w:rsidR="004C2F2E" w:rsidRPr="00F64449" w:rsidRDefault="004C2F2E" w:rsidP="004C2F2E">
      <w:pPr>
        <w:autoSpaceDE w:val="0"/>
        <w:autoSpaceDN w:val="0"/>
        <w:adjustRightInd w:val="0"/>
        <w:jc w:val="both"/>
        <w:rPr>
          <w:i/>
          <w:iCs/>
        </w:rPr>
      </w:pPr>
      <w:r w:rsidRPr="00F64449">
        <w:rPr>
          <w:i/>
          <w:iCs/>
        </w:rPr>
        <w:t xml:space="preserve">Fondi Strutturali Europei – Programma Nazionale “Scuola e competenze” 2021-2027. Priorità 01 – Scuola e Competenze (FSE+) – Fondo Sociale Europeo Plus – Obiettivo Specifico ESO4.6 – Azione A4.A – Sotto azione ESO4.6. A4.A – Avviso </w:t>
      </w:r>
      <w:proofErr w:type="spellStart"/>
      <w:r w:rsidRPr="00F64449">
        <w:rPr>
          <w:i/>
          <w:iCs/>
        </w:rPr>
        <w:t>Prot</w:t>
      </w:r>
      <w:proofErr w:type="spellEnd"/>
      <w:r w:rsidRPr="00F64449">
        <w:rPr>
          <w:i/>
          <w:iCs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14:paraId="6BE2FE69" w14:textId="77777777" w:rsidR="004C2F2E" w:rsidRPr="00F64449" w:rsidRDefault="004C2F2E" w:rsidP="004C2F2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bCs/>
          <w:iCs/>
          <w:lang w:eastAsia="en-US"/>
        </w:rPr>
      </w:pPr>
      <w:r w:rsidRPr="00F64449">
        <w:rPr>
          <w:rFonts w:eastAsia="Calibri"/>
          <w:b/>
          <w:bCs/>
          <w:iCs/>
          <w:lang w:eastAsia="en-US"/>
        </w:rPr>
        <w:t>CUP: B84D24000860007</w:t>
      </w:r>
      <w:r>
        <w:rPr>
          <w:rFonts w:eastAsia="Calibri"/>
          <w:b/>
          <w:bCs/>
          <w:iCs/>
          <w:lang w:eastAsia="en-US"/>
        </w:rPr>
        <w:t xml:space="preserve"> </w:t>
      </w:r>
    </w:p>
    <w:p w14:paraId="7E46FDD9" w14:textId="77777777" w:rsidR="004C2F2E" w:rsidRPr="00F64449" w:rsidRDefault="004C2F2E" w:rsidP="004C2F2E">
      <w:pPr>
        <w:adjustRightInd w:val="0"/>
        <w:jc w:val="both"/>
        <w:rPr>
          <w:rFonts w:eastAsia="Calibri"/>
          <w:b/>
          <w:bCs/>
          <w:iCs/>
          <w:lang w:eastAsia="en-US"/>
        </w:rPr>
      </w:pPr>
      <w:r w:rsidRPr="00F64449">
        <w:rPr>
          <w:rFonts w:eastAsia="Calibri"/>
          <w:b/>
          <w:bCs/>
          <w:iCs/>
          <w:lang w:eastAsia="en-US"/>
        </w:rPr>
        <w:t>CNP: ESO4.6.A4.A-FSEPN-SI-2024-136</w:t>
      </w:r>
    </w:p>
    <w:p w14:paraId="0BD4B9DD" w14:textId="1638A713" w:rsidR="000208C2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7AEAFB12" w14:textId="77777777" w:rsidR="000208C2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23AECCB0" w14:textId="77777777" w:rsidR="000208C2" w:rsidRPr="00166613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I sottoscritti genitori (Nome e cognome dei genitori e/o tutori) </w:t>
      </w:r>
    </w:p>
    <w:p w14:paraId="03EF4C31" w14:textId="77777777" w:rsidR="000208C2" w:rsidRDefault="000208C2" w:rsidP="000208C2">
      <w:pPr>
        <w:autoSpaceDE w:val="0"/>
        <w:autoSpaceDN w:val="0"/>
        <w:adjustRightInd w:val="0"/>
        <w:rPr>
          <w:rFonts w:ascii="Cambria" w:eastAsia="Tahoma" w:hAnsi="Cambria" w:cs="Tahoma"/>
          <w:iCs/>
        </w:rPr>
      </w:pPr>
      <w:r>
        <w:rPr>
          <w:rFonts w:ascii="Cambria" w:eastAsia="Tahoma" w:hAnsi="Cambria" w:cs="Tahoma"/>
          <w:iCs/>
        </w:rPr>
        <w:t>……………………………………………………..……………………………………………..</w:t>
      </w:r>
    </w:p>
    <w:p w14:paraId="0E4A9586" w14:textId="77777777" w:rsidR="000208C2" w:rsidRPr="00166613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:u w:val="single"/>
        </w:rPr>
      </w:pPr>
      <w:r>
        <w:rPr>
          <w:rFonts w:ascii="Cambria" w:eastAsia="Tahoma" w:hAnsi="Cambria" w:cs="Tahoma"/>
          <w:iCs/>
        </w:rPr>
        <w:t>……………………………………………………..……………………………………………..</w:t>
      </w:r>
    </w:p>
    <w:p w14:paraId="5E56DF1D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proofErr w:type="gramStart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 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a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0860C5">
        <w:rPr>
          <w:rFonts w:ascii="Cambria" w:eastAsia="Tahoma" w:hAnsi="Cambria" w:cs="Tahoma"/>
        </w:rPr>
        <w:t>……………………………………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45BA4688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proofErr w:type="gramStart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 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a </w:t>
      </w:r>
      <w:r w:rsidRPr="000860C5">
        <w:rPr>
          <w:rFonts w:ascii="Cambria" w:eastAsia="Tahoma" w:hAnsi="Cambria" w:cs="Tahoma"/>
        </w:rPr>
        <w:t>……………………………………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630B7EF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</w:t>
      </w:r>
      <w:proofErr w:type="gramStart"/>
      <w:r w:rsidRPr="00166613">
        <w:rPr>
          <w:rFonts w:ascii="Cambria" w:hAnsi="Cambria"/>
          <w:color w:val="000000"/>
          <w:sz w:val="20"/>
          <w:szCs w:val="20"/>
        </w:rPr>
        <w:t xml:space="preserve">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proofErr w:type="gramEnd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660D0E35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proofErr w:type="gramStart"/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>,,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DE704E9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Codice Fiscale Nr.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0208C2" w:rsidRPr="00166613" w14:paraId="02B87576" w14:textId="77777777" w:rsidTr="00053EB0">
        <w:tc>
          <w:tcPr>
            <w:tcW w:w="364" w:type="dxa"/>
            <w:shd w:val="clear" w:color="auto" w:fill="auto"/>
          </w:tcPr>
          <w:p w14:paraId="42B42993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  <w:r w:rsidRPr="00166613">
              <w:rPr>
                <w:rFonts w:ascii="Cambria" w:hAnsi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14ABB87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AD021F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DB4DDAC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5EA8E580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10794D6C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89BED9F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0F7A7E2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27F048A4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481F969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EE1F978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E2C7B23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4B7CC202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C2BADD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797EE25E" w14:textId="77777777" w:rsidR="000208C2" w:rsidRPr="00166613" w:rsidRDefault="000208C2" w:rsidP="000208C2">
      <w:pPr>
        <w:autoSpaceDE w:val="0"/>
        <w:autoSpaceDN w:val="0"/>
        <w:adjustRightInd w:val="0"/>
        <w:ind w:left="-426" w:right="-376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</w:t>
      </w:r>
    </w:p>
    <w:p w14:paraId="13BF1A54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Codice Fiscale Nr.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0208C2" w:rsidRPr="00166613" w14:paraId="69178BF4" w14:textId="77777777" w:rsidTr="00053EB0">
        <w:tc>
          <w:tcPr>
            <w:tcW w:w="364" w:type="dxa"/>
            <w:shd w:val="clear" w:color="auto" w:fill="auto"/>
          </w:tcPr>
          <w:p w14:paraId="2561BB6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  <w:r w:rsidRPr="00166613">
              <w:rPr>
                <w:rFonts w:ascii="Cambria" w:hAnsi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315ED1F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DAA5E2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2BEBD5F1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17B401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40576FE7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56CC2D0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87A93D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418720C9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78018BE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6E60B7F7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F7E6E9A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0065C4C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5B3A5D3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76110F7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           </w:t>
      </w:r>
    </w:p>
    <w:p w14:paraId="71D4C133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In qualità di tutore/tutrice legale del/della minorenne:</w:t>
      </w:r>
    </w:p>
    <w:p w14:paraId="0A04A9D5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(Nome e cognome del minore</w:t>
      </w:r>
      <w:r>
        <w:rPr>
          <w:rFonts w:ascii="Cambria" w:hAnsi="Cambria"/>
          <w:color w:val="000000"/>
          <w:sz w:val="20"/>
          <w:szCs w:val="20"/>
        </w:rPr>
        <w:t xml:space="preserve">)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>,</w:t>
      </w:r>
    </w:p>
    <w:p w14:paraId="6FF3FDDC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proofErr w:type="gramStart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 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7E5EC493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proofErr w:type="gramStart"/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>,,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4A82BB9" w14:textId="77777777" w:rsidR="000208C2" w:rsidRDefault="000208C2" w:rsidP="000208C2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AUTORIZZANO</w:t>
      </w:r>
    </w:p>
    <w:p w14:paraId="12A2167A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proofErr w:type="gramStart"/>
      <w:r w:rsidRPr="00166613">
        <w:rPr>
          <w:rFonts w:ascii="Cambria" w:hAnsi="Cambria"/>
          <w:color w:val="000000"/>
          <w:sz w:val="20"/>
          <w:szCs w:val="20"/>
        </w:rPr>
        <w:t>affinché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il minore di cui sopra partecipi e venga ritratto, in foto e/o video, durante lo svolgimento di attività didattiche e progettuali organizzate c/o l'Istituto Verga di Viagrande</w:t>
      </w:r>
      <w:r w:rsidRPr="00166613">
        <w:rPr>
          <w:rFonts w:ascii="Cambria" w:eastAsia="Tahoma" w:hAnsi="Cambria" w:cs="Tahoma"/>
          <w:sz w:val="20"/>
          <w:szCs w:val="20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dando il pieno consenso alla possibile diffusione delle stesse sul sito web della Scuola, </w:t>
      </w:r>
      <w:r>
        <w:rPr>
          <w:rFonts w:ascii="Cambria" w:hAnsi="Cambria"/>
          <w:color w:val="000000"/>
          <w:sz w:val="20"/>
          <w:szCs w:val="20"/>
        </w:rPr>
        <w:t>nel corso di attività educativo-didattiche,</w:t>
      </w:r>
      <w:r w:rsidRPr="00166613">
        <w:rPr>
          <w:rFonts w:ascii="Cambria" w:hAnsi="Cambria"/>
          <w:color w:val="000000"/>
          <w:sz w:val="20"/>
          <w:szCs w:val="20"/>
        </w:rPr>
        <w:t xml:space="preserve"> quotidiani online, reti TV </w:t>
      </w:r>
      <w:r>
        <w:rPr>
          <w:rFonts w:ascii="Cambria" w:hAnsi="Cambria"/>
          <w:color w:val="000000"/>
          <w:sz w:val="20"/>
          <w:szCs w:val="20"/>
        </w:rPr>
        <w:t>nazionali e locali, manifestazioni pubbliche, spazi pubblici.</w:t>
      </w:r>
    </w:p>
    <w:p w14:paraId="6F44F79F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Sollevano i responsabili dell’evento</w:t>
      </w:r>
      <w:r w:rsidRPr="00166613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>da ogni responsabilità inerente un uso scorretto dei dati personali forniti e delle foto</w:t>
      </w:r>
      <w:r>
        <w:rPr>
          <w:rFonts w:ascii="Cambria" w:hAnsi="Cambria"/>
          <w:color w:val="000000"/>
          <w:sz w:val="20"/>
          <w:szCs w:val="20"/>
        </w:rPr>
        <w:t>/video</w:t>
      </w:r>
      <w:r w:rsidRPr="00166613">
        <w:rPr>
          <w:rFonts w:ascii="Cambria" w:hAnsi="Cambria"/>
          <w:color w:val="000000"/>
          <w:sz w:val="20"/>
          <w:szCs w:val="20"/>
        </w:rPr>
        <w:t xml:space="preserve"> da parte di terzi.</w:t>
      </w:r>
    </w:p>
    <w:p w14:paraId="43DC7C88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CA24B4A" w14:textId="77777777" w:rsidR="000208C2" w:rsidRPr="00166613" w:rsidRDefault="000208C2" w:rsidP="000208C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Firme leggibili</w:t>
      </w:r>
    </w:p>
    <w:p w14:paraId="792F4692" w14:textId="77777777" w:rsidR="000208C2" w:rsidRDefault="000208C2" w:rsidP="000208C2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25B35670" w14:textId="77777777" w:rsidR="000208C2" w:rsidRPr="00166613" w:rsidRDefault="000208C2" w:rsidP="000208C2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2B54AFEA" w14:textId="0D3A2843" w:rsidR="002A014D" w:rsidRPr="004A26A9" w:rsidRDefault="000208C2" w:rsidP="004C2F2E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66613">
        <w:rPr>
          <w:rFonts w:ascii="Cambria" w:hAnsi="Cambria"/>
          <w:color w:val="000000"/>
          <w:sz w:val="20"/>
          <w:szCs w:val="20"/>
        </w:rPr>
        <w:t>Luogo ………………………</w:t>
      </w:r>
      <w:proofErr w:type="gramStart"/>
      <w:r w:rsidRPr="00166613">
        <w:rPr>
          <w:rFonts w:ascii="Cambria" w:hAnsi="Cambria"/>
          <w:color w:val="000000"/>
          <w:sz w:val="20"/>
          <w:szCs w:val="20"/>
        </w:rPr>
        <w:t>…….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…… </w:t>
      </w:r>
      <w:proofErr w:type="gramStart"/>
      <w:r w:rsidRPr="00166613">
        <w:rPr>
          <w:rFonts w:ascii="Cambria" w:hAnsi="Cambria"/>
          <w:color w:val="000000"/>
          <w:sz w:val="20"/>
          <w:szCs w:val="20"/>
        </w:rPr>
        <w:t xml:space="preserve">Data: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_</w:t>
      </w:r>
      <w:proofErr w:type="gramEnd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_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>___ /______</w:t>
      </w:r>
      <w:bookmarkStart w:id="2" w:name="_GoBack"/>
      <w:bookmarkEnd w:id="2"/>
    </w:p>
    <w:sectPr w:rsidR="002A014D" w:rsidRPr="004A26A9" w:rsidSect="00C009A9">
      <w:footerReference w:type="even" r:id="rId14"/>
      <w:footerReference w:type="default" r:id="rId15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A12EB" w14:textId="77777777" w:rsidR="00C009A9" w:rsidRDefault="00C009A9">
      <w:r>
        <w:separator/>
      </w:r>
    </w:p>
  </w:endnote>
  <w:endnote w:type="continuationSeparator" w:id="0">
    <w:p w14:paraId="093B3C51" w14:textId="77777777" w:rsidR="00C009A9" w:rsidRDefault="00C0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dentity-H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B0F7C" w14:textId="77777777" w:rsidR="00C009A9" w:rsidRDefault="00C009A9">
      <w:r>
        <w:separator/>
      </w:r>
    </w:p>
  </w:footnote>
  <w:footnote w:type="continuationSeparator" w:id="0">
    <w:p w14:paraId="2A32EF63" w14:textId="77777777" w:rsidR="00C009A9" w:rsidRDefault="00C0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2DEA"/>
    <w:multiLevelType w:val="hybridMultilevel"/>
    <w:tmpl w:val="C7D4A9B0"/>
    <w:lvl w:ilvl="0" w:tplc="0A34BC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BB0185"/>
    <w:multiLevelType w:val="hybridMultilevel"/>
    <w:tmpl w:val="987084CA"/>
    <w:lvl w:ilvl="0" w:tplc="F0741A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27"/>
  </w:num>
  <w:num w:numId="9">
    <w:abstractNumId w:val="16"/>
  </w:num>
  <w:num w:numId="10">
    <w:abstractNumId w:val="34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3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8"/>
  </w:num>
  <w:num w:numId="22">
    <w:abstractNumId w:val="19"/>
  </w:num>
  <w:num w:numId="23">
    <w:abstractNumId w:val="21"/>
  </w:num>
  <w:num w:numId="24">
    <w:abstractNumId w:val="30"/>
  </w:num>
  <w:num w:numId="25">
    <w:abstractNumId w:val="12"/>
  </w:num>
  <w:num w:numId="26">
    <w:abstractNumId w:val="31"/>
  </w:num>
  <w:num w:numId="27">
    <w:abstractNumId w:val="29"/>
  </w:num>
  <w:num w:numId="28">
    <w:abstractNumId w:val="32"/>
  </w:num>
  <w:num w:numId="29">
    <w:abstractNumId w:val="13"/>
  </w:num>
  <w:num w:numId="30">
    <w:abstractNumId w:val="28"/>
  </w:num>
  <w:num w:numId="31">
    <w:abstractNumId w:val="14"/>
  </w:num>
  <w:num w:numId="32">
    <w:abstractNumId w:val="15"/>
  </w:num>
  <w:num w:numId="33">
    <w:abstractNumId w:val="10"/>
  </w:num>
  <w:num w:numId="34">
    <w:abstractNumId w:val="2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08C2"/>
    <w:rsid w:val="00021EB3"/>
    <w:rsid w:val="0003018C"/>
    <w:rsid w:val="000309DF"/>
    <w:rsid w:val="00031FEB"/>
    <w:rsid w:val="000371CE"/>
    <w:rsid w:val="00043D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82D94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076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5DC3"/>
    <w:rsid w:val="001260DF"/>
    <w:rsid w:val="00131078"/>
    <w:rsid w:val="00132B57"/>
    <w:rsid w:val="001335C6"/>
    <w:rsid w:val="00133C52"/>
    <w:rsid w:val="00133EB0"/>
    <w:rsid w:val="00135167"/>
    <w:rsid w:val="001352AB"/>
    <w:rsid w:val="00140B98"/>
    <w:rsid w:val="001422AF"/>
    <w:rsid w:val="001451B9"/>
    <w:rsid w:val="00150603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C29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1780"/>
    <w:rsid w:val="0025352F"/>
    <w:rsid w:val="002539BB"/>
    <w:rsid w:val="00255CE2"/>
    <w:rsid w:val="0025698C"/>
    <w:rsid w:val="002569CC"/>
    <w:rsid w:val="0026467A"/>
    <w:rsid w:val="00265864"/>
    <w:rsid w:val="00266F44"/>
    <w:rsid w:val="002708A6"/>
    <w:rsid w:val="002772BD"/>
    <w:rsid w:val="00281BEF"/>
    <w:rsid w:val="00282A21"/>
    <w:rsid w:val="002860BF"/>
    <w:rsid w:val="00286C40"/>
    <w:rsid w:val="0029126B"/>
    <w:rsid w:val="0029332E"/>
    <w:rsid w:val="002943C2"/>
    <w:rsid w:val="00297481"/>
    <w:rsid w:val="00297B7C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44B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2EE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39A"/>
    <w:rsid w:val="00392E1C"/>
    <w:rsid w:val="00395933"/>
    <w:rsid w:val="003A007F"/>
    <w:rsid w:val="003A01DE"/>
    <w:rsid w:val="003A1779"/>
    <w:rsid w:val="003A433E"/>
    <w:rsid w:val="003A5D3A"/>
    <w:rsid w:val="003B3705"/>
    <w:rsid w:val="003B42AB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75BB"/>
    <w:rsid w:val="004076E9"/>
    <w:rsid w:val="00414813"/>
    <w:rsid w:val="00416DC1"/>
    <w:rsid w:val="004208C7"/>
    <w:rsid w:val="0042568D"/>
    <w:rsid w:val="00430C48"/>
    <w:rsid w:val="00433462"/>
    <w:rsid w:val="00433881"/>
    <w:rsid w:val="00433CB5"/>
    <w:rsid w:val="00435CFB"/>
    <w:rsid w:val="0044224C"/>
    <w:rsid w:val="00443639"/>
    <w:rsid w:val="00446355"/>
    <w:rsid w:val="0044774A"/>
    <w:rsid w:val="004515F5"/>
    <w:rsid w:val="004563DD"/>
    <w:rsid w:val="0046066E"/>
    <w:rsid w:val="00462440"/>
    <w:rsid w:val="004652D3"/>
    <w:rsid w:val="0046563A"/>
    <w:rsid w:val="004657B2"/>
    <w:rsid w:val="004722C2"/>
    <w:rsid w:val="00473A05"/>
    <w:rsid w:val="00480023"/>
    <w:rsid w:val="0048221A"/>
    <w:rsid w:val="00484CE2"/>
    <w:rsid w:val="00485D17"/>
    <w:rsid w:val="004914CB"/>
    <w:rsid w:val="00494389"/>
    <w:rsid w:val="00495A93"/>
    <w:rsid w:val="00497369"/>
    <w:rsid w:val="004A26A9"/>
    <w:rsid w:val="004A5D71"/>
    <w:rsid w:val="004A786E"/>
    <w:rsid w:val="004B09C3"/>
    <w:rsid w:val="004B5569"/>
    <w:rsid w:val="004B62EF"/>
    <w:rsid w:val="004C01A7"/>
    <w:rsid w:val="004C2F2E"/>
    <w:rsid w:val="004C7D0D"/>
    <w:rsid w:val="004D18E3"/>
    <w:rsid w:val="004D1C0F"/>
    <w:rsid w:val="004D539A"/>
    <w:rsid w:val="004E105E"/>
    <w:rsid w:val="004E6955"/>
    <w:rsid w:val="004F7A83"/>
    <w:rsid w:val="00501169"/>
    <w:rsid w:val="00503284"/>
    <w:rsid w:val="00503E82"/>
    <w:rsid w:val="00504B83"/>
    <w:rsid w:val="00505644"/>
    <w:rsid w:val="005057E0"/>
    <w:rsid w:val="005104C0"/>
    <w:rsid w:val="0051112D"/>
    <w:rsid w:val="0051207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4F61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0A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8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41B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4987"/>
    <w:rsid w:val="00705188"/>
    <w:rsid w:val="007052DA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603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1B37"/>
    <w:rsid w:val="007A3EDB"/>
    <w:rsid w:val="007A5D68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59C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7E11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7EF8"/>
    <w:rsid w:val="00971485"/>
    <w:rsid w:val="009719CE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33D0D"/>
    <w:rsid w:val="00A403C5"/>
    <w:rsid w:val="00A41940"/>
    <w:rsid w:val="00A41BEA"/>
    <w:rsid w:val="00A44878"/>
    <w:rsid w:val="00A4533F"/>
    <w:rsid w:val="00A47531"/>
    <w:rsid w:val="00A47733"/>
    <w:rsid w:val="00A47AA5"/>
    <w:rsid w:val="00A51067"/>
    <w:rsid w:val="00A552D6"/>
    <w:rsid w:val="00A5614F"/>
    <w:rsid w:val="00A57F54"/>
    <w:rsid w:val="00A6054A"/>
    <w:rsid w:val="00A6127E"/>
    <w:rsid w:val="00A6174F"/>
    <w:rsid w:val="00A62F2B"/>
    <w:rsid w:val="00A6464D"/>
    <w:rsid w:val="00A65DF8"/>
    <w:rsid w:val="00A71F1E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BC1"/>
    <w:rsid w:val="00AF29A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54353"/>
    <w:rsid w:val="00B65801"/>
    <w:rsid w:val="00B671DC"/>
    <w:rsid w:val="00B814BA"/>
    <w:rsid w:val="00B833F2"/>
    <w:rsid w:val="00B87A3D"/>
    <w:rsid w:val="00B90CAE"/>
    <w:rsid w:val="00B92B95"/>
    <w:rsid w:val="00B97CDA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09A9"/>
    <w:rsid w:val="00C01F45"/>
    <w:rsid w:val="00C02BED"/>
    <w:rsid w:val="00C05548"/>
    <w:rsid w:val="00C0754E"/>
    <w:rsid w:val="00C07B27"/>
    <w:rsid w:val="00C07DDD"/>
    <w:rsid w:val="00C15F04"/>
    <w:rsid w:val="00C20594"/>
    <w:rsid w:val="00C214CE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65E1B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3572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4F52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6917"/>
    <w:rsid w:val="00E830FB"/>
    <w:rsid w:val="00E872D0"/>
    <w:rsid w:val="00E97626"/>
    <w:rsid w:val="00EA0230"/>
    <w:rsid w:val="00EA28E1"/>
    <w:rsid w:val="00EA2DCA"/>
    <w:rsid w:val="00EA358E"/>
    <w:rsid w:val="00EA39BB"/>
    <w:rsid w:val="00EA50A9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E6AF2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A02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6218"/>
    <w:rsid w:val="00FC70BB"/>
    <w:rsid w:val="00FC7FCD"/>
    <w:rsid w:val="00FD22B9"/>
    <w:rsid w:val="00FD4C5B"/>
    <w:rsid w:val="00FD6CF1"/>
    <w:rsid w:val="00FD706A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2F2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50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54D16-ADDB-456E-8338-58AD071A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cp:lastPrinted>2024-03-15T12:13:00Z</cp:lastPrinted>
  <dcterms:created xsi:type="dcterms:W3CDTF">2024-10-30T13:02:00Z</dcterms:created>
  <dcterms:modified xsi:type="dcterms:W3CDTF">2024-10-30T13:02:00Z</dcterms:modified>
</cp:coreProperties>
</file>